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811C" w14:textId="3AF7E31D" w:rsidR="00447AD4" w:rsidRPr="00836838" w:rsidRDefault="00B94EE9" w:rsidP="00836838">
      <w:pPr>
        <w:spacing w:before="97" w:line="259" w:lineRule="auto"/>
        <w:ind w:left="110" w:right="3656"/>
        <w:rPr>
          <w:rFonts w:ascii="Calibri" w:eastAsia="Calibri" w:hAnsi="Calibri" w:cs="Calibri"/>
          <w:sz w:val="22"/>
          <w:szCs w:val="22"/>
          <w:lang w:val="sr-Cyrl-RS"/>
        </w:rPr>
      </w:pPr>
      <w:r>
        <w:rPr>
          <w:rFonts w:ascii="Calibri" w:eastAsia="Calibri" w:hAnsi="Calibri" w:cs="Calibri"/>
          <w:noProof/>
          <w:spacing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95C8D" wp14:editId="4DBAFD01">
                <wp:simplePos x="0" y="0"/>
                <wp:positionH relativeFrom="column">
                  <wp:posOffset>2844800</wp:posOffset>
                </wp:positionH>
                <wp:positionV relativeFrom="paragraph">
                  <wp:posOffset>50800</wp:posOffset>
                </wp:positionV>
                <wp:extent cx="1143000" cy="847725"/>
                <wp:effectExtent l="0" t="0" r="0" b="0"/>
                <wp:wrapNone/>
                <wp:docPr id="157604710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2F448" w14:textId="6080B289" w:rsidR="006C55F8" w:rsidRPr="00684C99" w:rsidRDefault="006C55F8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95C8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24pt;margin-top:4pt;width:90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" stroked="f">
                <v:textbox>
                  <w:txbxContent>
                    <w:p w14:paraId="1272F448" w14:textId="6080B289" w:rsidR="006C55F8" w:rsidRPr="00684C99" w:rsidRDefault="006C55F8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9602FB0" wp14:editId="7E1B8163">
                <wp:simplePos x="0" y="0"/>
                <wp:positionH relativeFrom="page">
                  <wp:posOffset>539115</wp:posOffset>
                </wp:positionH>
                <wp:positionV relativeFrom="paragraph">
                  <wp:posOffset>523875</wp:posOffset>
                </wp:positionV>
                <wp:extent cx="6434455" cy="8843645"/>
                <wp:effectExtent l="0" t="0" r="0" b="0"/>
                <wp:wrapNone/>
                <wp:docPr id="3545914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8843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7"/>
                              <w:gridCol w:w="5416"/>
                              <w:gridCol w:w="1032"/>
                              <w:gridCol w:w="1033"/>
                              <w:gridCol w:w="1032"/>
                              <w:gridCol w:w="1032"/>
                            </w:tblGrid>
                            <w:tr w:rsidR="00447AD4" w14:paraId="58FC53BD" w14:textId="77777777">
                              <w:trPr>
                                <w:trHeight w:hRule="exact" w:val="638"/>
                              </w:trPr>
                              <w:tc>
                                <w:tcPr>
                                  <w:tcW w:w="10092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D9C3"/>
                                </w:tcPr>
                                <w:p w14:paraId="54F1BD69" w14:textId="58F1EB48" w:rsidR="00447AD4" w:rsidRPr="00684C99" w:rsidRDefault="00684C99">
                                  <w:pPr>
                                    <w:spacing w:line="259" w:lineRule="auto"/>
                                    <w:ind w:left="3322" w:right="18" w:hanging="3270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sr-Cyrl-RS"/>
                                    </w:rPr>
                                  </w:pPr>
                                  <w:r w:rsidRPr="00684C99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sr-Cyrl-RS"/>
                                    </w:rPr>
                                    <w:t xml:space="preserve">КУЋНИ РЕД У СТАМБЕНИМ ЗГРАДАМА </w:t>
                                  </w:r>
                                </w:p>
                              </w:tc>
                            </w:tr>
                            <w:tr w:rsidR="00447AD4" w14:paraId="6DA38BAF" w14:textId="77777777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AF0DD"/>
                                </w:tcPr>
                                <w:p w14:paraId="63255765" w14:textId="77777777" w:rsidR="00447AD4" w:rsidRDefault="00447AD4">
                                  <w:pPr>
                                    <w:spacing w:before="3" w:line="200" w:lineRule="exact"/>
                                  </w:pPr>
                                </w:p>
                                <w:p w14:paraId="2A96A073" w14:textId="77777777" w:rsidR="00447AD4" w:rsidRDefault="006C55F8">
                                  <w:pPr>
                                    <w:ind w:left="207" w:right="19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AF0DD"/>
                                </w:tcPr>
                                <w:p w14:paraId="6F961EB0" w14:textId="77777777" w:rsidR="00447AD4" w:rsidRDefault="00447AD4">
                                  <w:pPr>
                                    <w:spacing w:before="3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D2427A4" w14:textId="77777777" w:rsidR="00447AD4" w:rsidRDefault="006C55F8">
                                  <w:pPr>
                                    <w:ind w:left="2152" w:right="213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КОНТ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ОЛА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AF0DD"/>
                                </w:tcPr>
                                <w:p w14:paraId="1F11B963" w14:textId="77777777" w:rsidR="00447AD4" w:rsidRDefault="00447AD4">
                                  <w:pPr>
                                    <w:spacing w:before="6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601D9B8" w14:textId="77777777" w:rsidR="00447AD4" w:rsidRDefault="006C55F8">
                                  <w:pPr>
                                    <w:ind w:left="15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дг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AF0DD"/>
                                </w:tcPr>
                                <w:p w14:paraId="100A17A7" w14:textId="77777777" w:rsidR="00447AD4" w:rsidRDefault="00447AD4">
                                  <w:pPr>
                                    <w:spacing w:before="6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E3A10CC" w14:textId="77777777" w:rsidR="00447AD4" w:rsidRDefault="006C55F8">
                                  <w:pPr>
                                    <w:ind w:left="19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аб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AF0DD"/>
                                </w:tcPr>
                                <w:p w14:paraId="44A3459D" w14:textId="77777777" w:rsidR="00447AD4" w:rsidRDefault="006C55F8">
                                  <w:pPr>
                                    <w:spacing w:line="200" w:lineRule="exact"/>
                                    <w:ind w:left="54" w:right="5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ре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де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ље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  <w:p w14:paraId="46B27A44" w14:textId="77777777" w:rsidR="00447AD4" w:rsidRDefault="006C55F8">
                                  <w:pPr>
                                    <w:spacing w:before="8" w:line="220" w:lineRule="atLeast"/>
                                    <w:ind w:left="211" w:right="20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ј 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ва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AF0DD"/>
                                </w:tcPr>
                                <w:p w14:paraId="48096190" w14:textId="77777777" w:rsidR="00447AD4" w:rsidRDefault="00447AD4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AF0A981" w14:textId="77777777" w:rsidR="00447AD4" w:rsidRDefault="006C55F8">
                                  <w:pPr>
                                    <w:spacing w:line="259" w:lineRule="auto"/>
                                    <w:ind w:left="42" w:right="-9" w:firstLine="11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утв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ђ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ни 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ј 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ва</w:t>
                                  </w:r>
                                </w:p>
                              </w:tc>
                            </w:tr>
                            <w:tr w:rsidR="00447AD4" w14:paraId="6932C0C9" w14:textId="77777777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329FE7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4F2D26FA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123D184B" w14:textId="77777777" w:rsidR="00447AD4" w:rsidRDefault="00447AD4">
                                  <w:pPr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CD9B60F" w14:textId="77777777" w:rsidR="00447AD4" w:rsidRDefault="006C55F8">
                                  <w:pPr>
                                    <w:ind w:left="178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2A3BDC" w14:textId="77777777" w:rsidR="00447AD4" w:rsidRDefault="006C55F8">
                                  <w:pPr>
                                    <w:spacing w:before="75" w:line="259" w:lineRule="auto"/>
                                    <w:ind w:left="107" w:right="108" w:hanging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ам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ене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прос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ије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ђ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аји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вима,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 зајед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прос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ије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зајед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ђ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аји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згра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и, 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са 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ебн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м па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њ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м 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чувају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их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ећ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ња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ква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 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сле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сваке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ебе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чис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веду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ред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473BAB" w14:textId="77777777" w:rsidR="00447AD4" w:rsidRDefault="00447AD4">
                                  <w:pPr>
                                    <w:spacing w:before="2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9C8D34E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5F3C6A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9D899F" w14:textId="77777777" w:rsidR="00447AD4" w:rsidRDefault="00447AD4">
                                  <w:pPr>
                                    <w:spacing w:before="4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EB56DCF" w14:textId="77777777" w:rsidR="00447AD4" w:rsidRDefault="006C55F8">
                                  <w:pPr>
                                    <w:ind w:left="372" w:right="36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4257E6" w14:textId="77777777" w:rsidR="00447AD4" w:rsidRDefault="00447AD4"/>
                              </w:tc>
                            </w:tr>
                            <w:tr w:rsidR="00447AD4" w14:paraId="101A368B" w14:textId="77777777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ABBA1" w14:textId="77777777" w:rsidR="00447AD4" w:rsidRDefault="00447AD4"/>
                              </w:tc>
                              <w:tc>
                                <w:tcPr>
                                  <w:tcW w:w="541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9D0846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5337C7" w14:textId="77777777" w:rsidR="00447AD4" w:rsidRDefault="00447AD4">
                                  <w:pPr>
                                    <w:spacing w:before="2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8F98AD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E0CDFB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4B0BAC" w14:textId="77777777" w:rsidR="00447AD4" w:rsidRDefault="00447AD4">
                                  <w:pPr>
                                    <w:spacing w:before="4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10B9822" w14:textId="77777777" w:rsidR="00447AD4" w:rsidRDefault="006C55F8">
                                  <w:pPr>
                                    <w:ind w:left="416" w:right="41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8113E" w14:textId="77777777" w:rsidR="00447AD4" w:rsidRDefault="00447AD4"/>
                              </w:tc>
                            </w:tr>
                            <w:tr w:rsidR="00447AD4" w14:paraId="650D7535" w14:textId="77777777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AB1CC1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377B0309" w14:textId="77777777" w:rsidR="00447AD4" w:rsidRDefault="00447AD4">
                                  <w:pPr>
                                    <w:spacing w:before="6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53051D5" w14:textId="77777777" w:rsidR="00447AD4" w:rsidRDefault="006C55F8">
                                  <w:pPr>
                                    <w:ind w:left="178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BFF886" w14:textId="77777777" w:rsidR="00447AD4" w:rsidRDefault="006C55F8">
                                  <w:pPr>
                                    <w:spacing w:line="259" w:lineRule="auto"/>
                                    <w:ind w:left="51" w:right="52" w:firstLine="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ајед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прос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ије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згра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зајед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грађен прос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р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ји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припа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 з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(д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сл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за 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ебе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свих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 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ко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скла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са њи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хо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м 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меном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AE0399" w14:textId="77777777" w:rsidR="00447AD4" w:rsidRDefault="00447AD4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2CCD308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C8BA90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AA0C4A" w14:textId="77777777" w:rsidR="00447AD4" w:rsidRDefault="00447AD4">
                                  <w:pPr>
                                    <w:spacing w:before="8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FA654E4" w14:textId="77777777" w:rsidR="00447AD4" w:rsidRDefault="006C55F8">
                                  <w:pPr>
                                    <w:ind w:left="369" w:right="36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1378C8" w14:textId="77777777" w:rsidR="00447AD4" w:rsidRDefault="00447AD4"/>
                              </w:tc>
                            </w:tr>
                            <w:tr w:rsidR="00447AD4" w14:paraId="6F1CC044" w14:textId="77777777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66977" w14:textId="77777777" w:rsidR="00447AD4" w:rsidRDefault="00447AD4"/>
                              </w:tc>
                              <w:tc>
                                <w:tcPr>
                                  <w:tcW w:w="541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18D3B2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7E28DC" w14:textId="77777777" w:rsidR="00447AD4" w:rsidRDefault="00447AD4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7F2478E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AFDEF0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087A8C" w14:textId="77777777" w:rsidR="00447AD4" w:rsidRDefault="00447AD4">
                                  <w:pPr>
                                    <w:spacing w:before="8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2523323" w14:textId="77777777" w:rsidR="00447AD4" w:rsidRDefault="006C55F8">
                                  <w:pPr>
                                    <w:ind w:left="415" w:right="41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809D3B" w14:textId="77777777" w:rsidR="00447AD4" w:rsidRDefault="00447AD4"/>
                              </w:tc>
                            </w:tr>
                            <w:tr w:rsidR="00447AD4" w14:paraId="1415D87B" w14:textId="77777777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08D6C2" w14:textId="77777777" w:rsidR="00447AD4" w:rsidRDefault="00447AD4">
                                  <w:pPr>
                                    <w:spacing w:before="5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723933E" w14:textId="77777777" w:rsidR="00447AD4" w:rsidRDefault="006C55F8">
                                  <w:pPr>
                                    <w:ind w:left="178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D45EEE" w14:textId="77777777" w:rsidR="00447AD4" w:rsidRDefault="006C55F8">
                                  <w:pPr>
                                    <w:spacing w:line="259" w:lineRule="auto"/>
                                    <w:ind w:left="73" w:right="73" w:firstLine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зајед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им 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ијама 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дво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има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држ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се само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је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не за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менско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ишћење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их</w:t>
                                  </w:r>
                                </w:p>
                                <w:p w14:paraId="504AAD26" w14:textId="77777777" w:rsidR="00447AD4" w:rsidRDefault="006C55F8">
                                  <w:pPr>
                                    <w:spacing w:line="220" w:lineRule="exact"/>
                                    <w:ind w:left="2144" w:right="213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-2"/>
                                      <w:sz w:val="22"/>
                                      <w:szCs w:val="22"/>
                                    </w:rPr>
                                    <w:t>прос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-2"/>
                                      <w:sz w:val="22"/>
                                      <w:szCs w:val="22"/>
                                    </w:rPr>
                                    <w:t>ија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E158BB" w14:textId="77777777" w:rsidR="00447AD4" w:rsidRDefault="006C55F8">
                                  <w:pPr>
                                    <w:spacing w:before="65"/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15D42C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799ECF" w14:textId="77777777" w:rsidR="00447AD4" w:rsidRDefault="006C55F8">
                                  <w:pPr>
                                    <w:spacing w:before="89"/>
                                    <w:ind w:left="375" w:right="37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CE4ABB" w14:textId="77777777" w:rsidR="00447AD4" w:rsidRDefault="00447AD4"/>
                              </w:tc>
                            </w:tr>
                            <w:tr w:rsidR="00447AD4" w14:paraId="2712D85A" w14:textId="77777777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1E936B" w14:textId="77777777" w:rsidR="00447AD4" w:rsidRDefault="00447AD4"/>
                              </w:tc>
                              <w:tc>
                                <w:tcPr>
                                  <w:tcW w:w="541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0A3435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81A1E8" w14:textId="77777777" w:rsidR="00447AD4" w:rsidRDefault="006C55F8">
                                  <w:pPr>
                                    <w:spacing w:before="65"/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2D1427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6AF1F7" w14:textId="77777777" w:rsidR="00447AD4" w:rsidRDefault="006C55F8">
                                  <w:pPr>
                                    <w:spacing w:before="89"/>
                                    <w:ind w:left="418" w:right="4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D14361" w14:textId="77777777" w:rsidR="00447AD4" w:rsidRDefault="00447AD4"/>
                              </w:tc>
                            </w:tr>
                            <w:tr w:rsidR="00447AD4" w14:paraId="6C22A16C" w14:textId="77777777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02AEC4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16F76647" w14:textId="77777777" w:rsidR="00447AD4" w:rsidRDefault="00447AD4">
                                  <w:pPr>
                                    <w:spacing w:before="6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C1B79CD" w14:textId="77777777" w:rsidR="00447AD4" w:rsidRDefault="006C55F8">
                                  <w:pPr>
                                    <w:ind w:left="178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1C764E" w14:textId="77777777" w:rsidR="00447AD4" w:rsidRDefault="006C55F8">
                                  <w:pPr>
                                    <w:spacing w:line="259" w:lineRule="auto"/>
                                    <w:ind w:left="282" w:right="28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ина з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нела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ку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ме да ли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у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згра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гу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рж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били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га м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на 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зила 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 з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едила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ео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 за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ху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F35718" w14:textId="77777777" w:rsidR="00447AD4" w:rsidRDefault="00447AD4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560F581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B74223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70FE40" w14:textId="77777777" w:rsidR="00447AD4" w:rsidRDefault="00447AD4">
                                  <w:pPr>
                                    <w:spacing w:before="8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D6A64F" w14:textId="77777777" w:rsidR="00447AD4" w:rsidRDefault="006C55F8">
                                  <w:pPr>
                                    <w:ind w:left="369" w:right="36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B6DBFE" w14:textId="77777777" w:rsidR="00447AD4" w:rsidRDefault="00447AD4"/>
                              </w:tc>
                            </w:tr>
                            <w:tr w:rsidR="00447AD4" w14:paraId="37D4D1B3" w14:textId="77777777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9799B5" w14:textId="77777777" w:rsidR="00447AD4" w:rsidRDefault="00447AD4"/>
                              </w:tc>
                              <w:tc>
                                <w:tcPr>
                                  <w:tcW w:w="541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F076C4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91804" w14:textId="77777777" w:rsidR="00447AD4" w:rsidRDefault="00447AD4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0EB30FD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C3242A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4F3952" w14:textId="77777777" w:rsidR="00447AD4" w:rsidRDefault="00447AD4">
                                  <w:pPr>
                                    <w:spacing w:before="8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56E55F" w14:textId="77777777" w:rsidR="00447AD4" w:rsidRDefault="006C55F8">
                                  <w:pPr>
                                    <w:ind w:left="422" w:right="40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AA142D" w14:textId="77777777" w:rsidR="00447AD4" w:rsidRDefault="00447AD4"/>
                              </w:tc>
                            </w:tr>
                            <w:tr w:rsidR="00447AD4" w14:paraId="7EE764D8" w14:textId="77777777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7D8F99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3DFADD0A" w14:textId="77777777" w:rsidR="00447AD4" w:rsidRDefault="00447AD4">
                                  <w:pPr>
                                    <w:spacing w:before="6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BFE973B" w14:textId="77777777" w:rsidR="00447AD4" w:rsidRDefault="006C55F8">
                                  <w:pPr>
                                    <w:ind w:left="178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FCA107" w14:textId="77777777" w:rsidR="00447AD4" w:rsidRDefault="006C55F8">
                                  <w:pPr>
                                    <w:spacing w:line="259" w:lineRule="auto"/>
                                    <w:ind w:left="188" w:right="188" w:firstLine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дво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држ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били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га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на 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зила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згра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делу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дво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је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је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за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 св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ху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едила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ина з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BA6748" w14:textId="77777777" w:rsidR="00447AD4" w:rsidRDefault="00447AD4">
                                  <w:pPr>
                                    <w:spacing w:before="2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818F18D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F77123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BC070F" w14:textId="77777777" w:rsidR="00447AD4" w:rsidRDefault="00447AD4">
                                  <w:pPr>
                                    <w:spacing w:before="6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2679EE5" w14:textId="77777777" w:rsidR="00447AD4" w:rsidRDefault="006C55F8">
                                  <w:pPr>
                                    <w:ind w:left="370" w:right="36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4785DE" w14:textId="77777777" w:rsidR="00447AD4" w:rsidRDefault="00447AD4"/>
                              </w:tc>
                            </w:tr>
                            <w:tr w:rsidR="00447AD4" w14:paraId="68859133" w14:textId="77777777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14B273" w14:textId="77777777" w:rsidR="00447AD4" w:rsidRDefault="00447AD4"/>
                              </w:tc>
                              <w:tc>
                                <w:tcPr>
                                  <w:tcW w:w="541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0EA28B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E9441" w14:textId="77777777" w:rsidR="00447AD4" w:rsidRDefault="00447AD4">
                                  <w:pPr>
                                    <w:spacing w:before="8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20A285B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BADB04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70E585" w14:textId="77777777" w:rsidR="00447AD4" w:rsidRDefault="00447AD4">
                                  <w:pPr>
                                    <w:spacing w:before="2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21FA94" w14:textId="77777777" w:rsidR="00447AD4" w:rsidRDefault="006C55F8">
                                  <w:pPr>
                                    <w:ind w:left="433" w:right="4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96E2BE" w14:textId="77777777" w:rsidR="00447AD4" w:rsidRDefault="00447AD4"/>
                              </w:tc>
                            </w:tr>
                            <w:tr w:rsidR="00447AD4" w14:paraId="554B655E" w14:textId="77777777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204D3B" w14:textId="77777777" w:rsidR="00447AD4" w:rsidRDefault="00447AD4">
                                  <w:pPr>
                                    <w:spacing w:before="7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D3FCC5D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738FF641" w14:textId="77777777" w:rsidR="00447AD4" w:rsidRDefault="006C55F8">
                                  <w:pPr>
                                    <w:ind w:left="178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E72015" w14:textId="77777777" w:rsidR="00447AD4" w:rsidRDefault="00447AD4">
                                  <w:pPr>
                                    <w:spacing w:before="13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1C6CB39" w14:textId="77777777" w:rsidR="00447AD4" w:rsidRDefault="006C55F8">
                                  <w:pPr>
                                    <w:spacing w:line="259" w:lineRule="auto"/>
                                    <w:ind w:left="518" w:right="268" w:hanging="19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ишћењу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зајед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их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ија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ђ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аја 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се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прид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рж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авају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ут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ђ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ног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асп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еда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6F44D1" w14:textId="77777777" w:rsidR="00447AD4" w:rsidRDefault="00447AD4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AFCA1D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E9793F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DD675C" w14:textId="77777777" w:rsidR="00447AD4" w:rsidRDefault="00447AD4">
                                  <w:pPr>
                                    <w:spacing w:before="4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AD32FD4" w14:textId="77777777" w:rsidR="00447AD4" w:rsidRDefault="006C55F8">
                                  <w:pPr>
                                    <w:ind w:left="380" w:right="3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DEB827" w14:textId="77777777" w:rsidR="00447AD4" w:rsidRDefault="00447AD4"/>
                              </w:tc>
                            </w:tr>
                            <w:tr w:rsidR="00447AD4" w14:paraId="5FB2F63A" w14:textId="77777777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7C9FA3" w14:textId="77777777" w:rsidR="00447AD4" w:rsidRDefault="00447AD4"/>
                              </w:tc>
                              <w:tc>
                                <w:tcPr>
                                  <w:tcW w:w="541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051DE8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594A7D" w14:textId="77777777" w:rsidR="00447AD4" w:rsidRDefault="00447AD4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6F8B64F7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AD437A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0280F3" w14:textId="77777777" w:rsidR="00447AD4" w:rsidRDefault="00447AD4">
                                  <w:pPr>
                                    <w:spacing w:before="4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1E19DE1E" w14:textId="77777777" w:rsidR="00447AD4" w:rsidRDefault="006C55F8">
                                  <w:pPr>
                                    <w:ind w:left="415" w:right="41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6AF7D8" w14:textId="77777777" w:rsidR="00447AD4" w:rsidRDefault="00447AD4"/>
                              </w:tc>
                            </w:tr>
                            <w:tr w:rsidR="00447AD4" w14:paraId="7ED4FCF9" w14:textId="77777777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9D0A53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76A20AA2" w14:textId="77777777" w:rsidR="00447AD4" w:rsidRDefault="00447AD4">
                                  <w:pPr>
                                    <w:spacing w:before="13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17EEC0D" w14:textId="77777777" w:rsidR="00447AD4" w:rsidRDefault="006C55F8">
                                  <w:pPr>
                                    <w:ind w:left="178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28AA9" w14:textId="77777777" w:rsidR="00447AD4" w:rsidRDefault="00447AD4">
                                  <w:pPr>
                                    <w:spacing w:before="9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6FE4A5D" w14:textId="77777777" w:rsidR="00447AD4" w:rsidRDefault="006C55F8">
                                  <w:pPr>
                                    <w:spacing w:line="259" w:lineRule="auto"/>
                                    <w:ind w:left="515" w:right="2" w:hanging="45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држ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авају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чис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ћу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лаз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ма, 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ниш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има, зајед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им 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ијама 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дво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згра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77AADF" w14:textId="77777777" w:rsidR="00447AD4" w:rsidRDefault="00447AD4">
                                  <w:pPr>
                                    <w:spacing w:before="2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DE32C17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1F4A97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7D73B2" w14:textId="77777777" w:rsidR="00447AD4" w:rsidRDefault="00447AD4">
                                  <w:pPr>
                                    <w:spacing w:before="6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DCC62C8" w14:textId="77777777" w:rsidR="00447AD4" w:rsidRDefault="006C55F8">
                                  <w:pPr>
                                    <w:ind w:left="380" w:right="3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F67AE3" w14:textId="77777777" w:rsidR="00447AD4" w:rsidRDefault="00447AD4"/>
                              </w:tc>
                            </w:tr>
                            <w:tr w:rsidR="00447AD4" w14:paraId="2930F448" w14:textId="77777777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F9EA98" w14:textId="77777777" w:rsidR="00447AD4" w:rsidRDefault="00447AD4"/>
                              </w:tc>
                              <w:tc>
                                <w:tcPr>
                                  <w:tcW w:w="541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A9B916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2E621A" w14:textId="77777777" w:rsidR="00447AD4" w:rsidRDefault="00447AD4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5764282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E23E82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84E46F" w14:textId="77777777" w:rsidR="00447AD4" w:rsidRDefault="00447AD4">
                                  <w:pPr>
                                    <w:spacing w:before="8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33C3CAF" w14:textId="77777777" w:rsidR="00447AD4" w:rsidRDefault="006C55F8">
                                  <w:pPr>
                                    <w:ind w:left="426" w:right="42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F0CE8E" w14:textId="77777777" w:rsidR="00447AD4" w:rsidRDefault="00447AD4"/>
                              </w:tc>
                            </w:tr>
                            <w:tr w:rsidR="00447AD4" w14:paraId="5D8424F1" w14:textId="77777777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1827B3" w14:textId="77777777" w:rsidR="00447AD4" w:rsidRDefault="00447AD4">
                                  <w:pPr>
                                    <w:spacing w:before="10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7B7EB0C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65C11036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3A97D457" w14:textId="77777777" w:rsidR="00447AD4" w:rsidRDefault="006C55F8">
                                  <w:pPr>
                                    <w:ind w:left="1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B9D695" w14:textId="77777777" w:rsidR="00447AD4" w:rsidRDefault="00447AD4">
                                  <w:pPr>
                                    <w:spacing w:before="6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D6A0F30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38D55E0F" w14:textId="77777777" w:rsidR="00447AD4" w:rsidRDefault="006C55F8">
                                  <w:pPr>
                                    <w:spacing w:line="259" w:lineRule="auto"/>
                                    <w:ind w:left="813" w:right="153" w:hanging="6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безб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или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несме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ан 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сл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ан пр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лаз 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зајед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прос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ије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дво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863313" w14:textId="77777777" w:rsidR="00447AD4" w:rsidRDefault="00447AD4">
                                  <w:pPr>
                                    <w:spacing w:before="5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36240A2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5673E0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A816F0" w14:textId="77777777" w:rsidR="00447AD4" w:rsidRDefault="00447AD4">
                                  <w:pPr>
                                    <w:spacing w:before="8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84E8B9" w14:textId="77777777" w:rsidR="00447AD4" w:rsidRDefault="006C55F8">
                                  <w:pPr>
                                    <w:ind w:left="380" w:right="3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E104DC" w14:textId="77777777" w:rsidR="00447AD4" w:rsidRDefault="00447AD4"/>
                              </w:tc>
                            </w:tr>
                            <w:tr w:rsidR="00447AD4" w14:paraId="4A522C2E" w14:textId="77777777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8A1428" w14:textId="77777777" w:rsidR="00447AD4" w:rsidRDefault="00447AD4"/>
                              </w:tc>
                              <w:tc>
                                <w:tcPr>
                                  <w:tcW w:w="541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341DDF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6AB798" w14:textId="77777777" w:rsidR="00447AD4" w:rsidRDefault="00447AD4">
                                  <w:pPr>
                                    <w:spacing w:before="18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C123C47" w14:textId="77777777" w:rsidR="00447AD4" w:rsidRDefault="006C55F8">
                                  <w:pPr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9F4597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3D6482" w14:textId="77777777" w:rsidR="00447AD4" w:rsidRDefault="00447AD4">
                                  <w:pPr>
                                    <w:spacing w:before="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545A0F8" w14:textId="77777777" w:rsidR="00447AD4" w:rsidRDefault="006C55F8">
                                  <w:pPr>
                                    <w:ind w:left="433" w:right="4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3D50D2" w14:textId="77777777" w:rsidR="00447AD4" w:rsidRDefault="00447AD4"/>
                              </w:tc>
                            </w:tr>
                            <w:tr w:rsidR="00447AD4" w14:paraId="3197C07F" w14:textId="77777777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75BAC6" w14:textId="77777777" w:rsidR="00447AD4" w:rsidRDefault="00447AD4">
                                  <w:pPr>
                                    <w:spacing w:before="2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88B2482" w14:textId="77777777" w:rsidR="00447AD4" w:rsidRDefault="006C55F8">
                                  <w:pPr>
                                    <w:ind w:left="178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045C41" w14:textId="77777777" w:rsidR="00447AD4" w:rsidRDefault="00447AD4">
                                  <w:pPr>
                                    <w:spacing w:before="2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B53F8F7" w14:textId="77777777" w:rsidR="00447AD4" w:rsidRDefault="006C55F8">
                                  <w:pPr>
                                    <w:ind w:left="10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ју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писне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е: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82DCEC" w14:textId="77777777" w:rsidR="00447AD4" w:rsidRDefault="006C55F8">
                                  <w:pPr>
                                    <w:spacing w:before="44"/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61FE42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64107B" w14:textId="77777777" w:rsidR="00447AD4" w:rsidRDefault="006C55F8">
                                  <w:pPr>
                                    <w:spacing w:before="67"/>
                                    <w:ind w:left="387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D904BE" w14:textId="77777777" w:rsidR="00447AD4" w:rsidRDefault="00447AD4"/>
                              </w:tc>
                            </w:tr>
                            <w:tr w:rsidR="00447AD4" w14:paraId="29102605" w14:textId="77777777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C088F4" w14:textId="77777777" w:rsidR="00447AD4" w:rsidRDefault="00447AD4"/>
                              </w:tc>
                              <w:tc>
                                <w:tcPr>
                                  <w:tcW w:w="541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52B0AF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124AF" w14:textId="77777777" w:rsidR="00447AD4" w:rsidRDefault="006C55F8">
                                  <w:pPr>
                                    <w:spacing w:before="44"/>
                                    <w:ind w:left="363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F911C1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2B248D" w14:textId="77777777" w:rsidR="00447AD4" w:rsidRDefault="006C55F8">
                                  <w:pPr>
                                    <w:spacing w:before="67"/>
                                    <w:ind w:left="433" w:right="4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2636C6" w14:textId="77777777" w:rsidR="00447AD4" w:rsidRDefault="00447AD4"/>
                              </w:tc>
                            </w:tr>
                            <w:tr w:rsidR="00447AD4" w14:paraId="53C96366" w14:textId="77777777">
                              <w:trPr>
                                <w:trHeight w:hRule="exact" w:val="739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8F4A5B" w14:textId="77777777" w:rsidR="00447AD4" w:rsidRDefault="00447AD4">
                                  <w:pPr>
                                    <w:spacing w:before="4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3247C44" w14:textId="77777777" w:rsidR="00447AD4" w:rsidRDefault="006C55F8">
                                  <w:pPr>
                                    <w:ind w:left="183" w:right="16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4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C03C9B" w14:textId="77777777" w:rsidR="00447AD4" w:rsidRDefault="006C55F8">
                                  <w:pPr>
                                    <w:spacing w:before="70" w:line="259" w:lineRule="auto"/>
                                    <w:ind w:left="1667" w:right="1" w:hanging="162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не 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ше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бље на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еним дел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вима з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 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ји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љиви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са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лице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ли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ге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јавне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шине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E1E28C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BCDF56" w14:textId="77777777" w:rsidR="00447AD4" w:rsidRDefault="00447AD4">
                                  <w:pPr>
                                    <w:spacing w:before="8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AD0D536" w14:textId="77777777" w:rsidR="00447AD4" w:rsidRDefault="006C55F8">
                                  <w:pPr>
                                    <w:ind w:left="377" w:right="35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9052E7" w14:textId="77777777" w:rsidR="00447AD4" w:rsidRDefault="00447AD4"/>
                              </w:tc>
                            </w:tr>
                            <w:tr w:rsidR="00447AD4" w14:paraId="2BB2BFE5" w14:textId="77777777">
                              <w:trPr>
                                <w:trHeight w:hRule="exact" w:val="1481"/>
                              </w:trPr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F72714" w14:textId="77777777" w:rsidR="00447AD4" w:rsidRDefault="00447AD4">
                                  <w:pPr>
                                    <w:spacing w:before="6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7A32119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4839BF95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6A778893" w14:textId="77777777" w:rsidR="00447AD4" w:rsidRDefault="006C55F8">
                                  <w:pPr>
                                    <w:ind w:left="15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</w:p>
                              </w:tc>
                              <w:tc>
                                <w:tcPr>
                                  <w:tcW w:w="644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BF5A41" w14:textId="77777777" w:rsidR="00447AD4" w:rsidRDefault="00447AD4">
                                  <w:pPr>
                                    <w:spacing w:before="1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5F623D6" w14:textId="77777777" w:rsidR="00447AD4" w:rsidRDefault="006C55F8">
                                  <w:pPr>
                                    <w:spacing w:line="259" w:lineRule="auto"/>
                                    <w:ind w:left="49" w:right="5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ераса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а, л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ђама 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бал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нима не 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рж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је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ар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шавају изгл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згра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безб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ђ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не са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сије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са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већем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ге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пред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 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ји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м м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гу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еди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или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љ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пролазни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 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зила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C9B9BB" w14:textId="77777777" w:rsidR="00447AD4" w:rsidRDefault="00447AD4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E737D7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10560528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4F107F09" w14:textId="77777777" w:rsidR="00447AD4" w:rsidRDefault="00447AD4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6E65C41" w14:textId="77777777" w:rsidR="00447AD4" w:rsidRDefault="006C55F8">
                                  <w:pPr>
                                    <w:ind w:left="377" w:right="35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6DF73E" w14:textId="77777777" w:rsidR="00447AD4" w:rsidRDefault="00447AD4"/>
                              </w:tc>
                            </w:tr>
                          </w:tbl>
                          <w:p w14:paraId="03787AC7" w14:textId="77777777" w:rsidR="00447AD4" w:rsidRDefault="00447A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02FB0" id="Text Box 20" o:spid="_x0000_s1027" type="#_x0000_t202" style="position:absolute;left:0;text-align:left;margin-left:42.45pt;margin-top:41.25pt;width:506.65pt;height:696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7"/>
                        <w:gridCol w:w="5416"/>
                        <w:gridCol w:w="1032"/>
                        <w:gridCol w:w="1033"/>
                        <w:gridCol w:w="1032"/>
                        <w:gridCol w:w="1032"/>
                      </w:tblGrid>
                      <w:tr w:rsidR="00447AD4" w14:paraId="58FC53BD" w14:textId="77777777">
                        <w:trPr>
                          <w:trHeight w:hRule="exact" w:val="638"/>
                        </w:trPr>
                        <w:tc>
                          <w:tcPr>
                            <w:tcW w:w="10092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DD9C3"/>
                          </w:tcPr>
                          <w:p w14:paraId="54F1BD69" w14:textId="58F1EB48" w:rsidR="00447AD4" w:rsidRPr="00684C99" w:rsidRDefault="00684C99">
                            <w:pPr>
                              <w:spacing w:line="259" w:lineRule="auto"/>
                              <w:ind w:left="3322" w:right="18" w:hanging="327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sr-Cyrl-RS"/>
                              </w:rPr>
                            </w:pPr>
                            <w:r w:rsidRPr="00684C9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sr-Cyrl-RS"/>
                              </w:rPr>
                              <w:t xml:space="preserve">КУЋНИ РЕД У СТАМБЕНИМ ЗГРАДАМА </w:t>
                            </w:r>
                          </w:p>
                        </w:tc>
                      </w:tr>
                      <w:tr w:rsidR="00447AD4" w14:paraId="6DA38BAF" w14:textId="77777777">
                        <w:trPr>
                          <w:trHeight w:hRule="exact" w:val="696"/>
                        </w:trPr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AF0DD"/>
                          </w:tcPr>
                          <w:p w14:paraId="63255765" w14:textId="77777777" w:rsidR="00447AD4" w:rsidRDefault="00447AD4">
                            <w:pPr>
                              <w:spacing w:before="3" w:line="200" w:lineRule="exact"/>
                            </w:pPr>
                          </w:p>
                          <w:p w14:paraId="2A96A073" w14:textId="77777777" w:rsidR="00447AD4" w:rsidRDefault="006C55F8">
                            <w:pPr>
                              <w:ind w:left="207" w:right="19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4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AF0DD"/>
                          </w:tcPr>
                          <w:p w14:paraId="6F961EB0" w14:textId="77777777" w:rsidR="00447AD4" w:rsidRDefault="00447AD4">
                            <w:pPr>
                              <w:spacing w:before="3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D2427A4" w14:textId="77777777" w:rsidR="00447AD4" w:rsidRDefault="006C55F8">
                            <w:pPr>
                              <w:ind w:left="2152" w:right="213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КОНТ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ОЛА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AF0DD"/>
                          </w:tcPr>
                          <w:p w14:paraId="1F11B963" w14:textId="77777777" w:rsidR="00447AD4" w:rsidRDefault="00447AD4">
                            <w:pPr>
                              <w:spacing w:before="6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01D9B8" w14:textId="77777777" w:rsidR="00447AD4" w:rsidRDefault="006C55F8">
                            <w:pPr>
                              <w:ind w:left="15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дг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AF0DD"/>
                          </w:tcPr>
                          <w:p w14:paraId="100A17A7" w14:textId="77777777" w:rsidR="00447AD4" w:rsidRDefault="00447AD4">
                            <w:pPr>
                              <w:spacing w:before="6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3A10CC" w14:textId="77777777" w:rsidR="00447AD4" w:rsidRDefault="006C55F8">
                            <w:pPr>
                              <w:ind w:left="19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из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аб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ер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AF0DD"/>
                          </w:tcPr>
                          <w:p w14:paraId="44A3459D" w14:textId="77777777" w:rsidR="00447AD4" w:rsidRDefault="006C55F8">
                            <w:pPr>
                              <w:spacing w:line="200" w:lineRule="exact"/>
                              <w:ind w:left="54" w:right="50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ре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де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ље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46B27A44" w14:textId="77777777" w:rsidR="00447AD4" w:rsidRDefault="006C55F8">
                            <w:pPr>
                              <w:spacing w:before="8" w:line="220" w:lineRule="atLeast"/>
                              <w:ind w:left="211" w:right="20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ни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ј б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ва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AF0DD"/>
                          </w:tcPr>
                          <w:p w14:paraId="48096190" w14:textId="77777777" w:rsidR="00447AD4" w:rsidRDefault="00447AD4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AF0A981" w14:textId="77777777" w:rsidR="00447AD4" w:rsidRDefault="006C55F8">
                            <w:pPr>
                              <w:spacing w:line="259" w:lineRule="auto"/>
                              <w:ind w:left="42" w:right="-9" w:firstLine="11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утв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ђ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ни б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ј б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ва</w:t>
                            </w:r>
                          </w:p>
                        </w:tc>
                      </w:tr>
                      <w:tr w:rsidR="00447AD4" w14:paraId="6932C0C9" w14:textId="77777777">
                        <w:trPr>
                          <w:trHeight w:hRule="exact" w:val="811"/>
                        </w:trPr>
                        <w:tc>
                          <w:tcPr>
                            <w:tcW w:w="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6329FE7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4F2D26FA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123D184B" w14:textId="77777777" w:rsidR="00447AD4" w:rsidRDefault="00447AD4">
                            <w:pPr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D9B60F" w14:textId="77777777" w:rsidR="00447AD4" w:rsidRDefault="006C55F8">
                            <w:pPr>
                              <w:ind w:left="178" w:right="16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1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72A3BDC" w14:textId="77777777" w:rsidR="00447AD4" w:rsidRDefault="006C55F8">
                            <w:pPr>
                              <w:spacing w:before="75" w:line="259" w:lineRule="auto"/>
                              <w:ind w:left="107" w:right="108" w:hanging="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ам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б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ене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прос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ије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ђ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аји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вима,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 зајед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ич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прос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ије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зајед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ич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ђ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аји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згра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и, 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са 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от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ебн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м па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ж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њ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м 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чувају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их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д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ећ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ња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ква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 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сле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сваке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от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ебе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чис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и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веду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ред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473BAB" w14:textId="77777777" w:rsidR="00447AD4" w:rsidRDefault="00447AD4">
                            <w:pPr>
                              <w:spacing w:before="2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C8D34E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5F3C6A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9D899F" w14:textId="77777777" w:rsidR="00447AD4" w:rsidRDefault="00447AD4">
                            <w:pPr>
                              <w:spacing w:before="4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B56DCF" w14:textId="77777777" w:rsidR="00447AD4" w:rsidRDefault="006C55F8">
                            <w:pPr>
                              <w:ind w:left="372" w:right="36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4257E6" w14:textId="77777777" w:rsidR="00447AD4" w:rsidRDefault="00447AD4"/>
                        </w:tc>
                      </w:tr>
                      <w:tr w:rsidR="00447AD4" w14:paraId="101A368B" w14:textId="77777777">
                        <w:trPr>
                          <w:trHeight w:hRule="exact" w:val="811"/>
                        </w:trPr>
                        <w:tc>
                          <w:tcPr>
                            <w:tcW w:w="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ABBA1" w14:textId="77777777" w:rsidR="00447AD4" w:rsidRDefault="00447AD4"/>
                        </w:tc>
                        <w:tc>
                          <w:tcPr>
                            <w:tcW w:w="541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9D0846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5337C7" w14:textId="77777777" w:rsidR="00447AD4" w:rsidRDefault="00447AD4">
                            <w:pPr>
                              <w:spacing w:before="2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8F98AD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E0CDFB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4B0BAC" w14:textId="77777777" w:rsidR="00447AD4" w:rsidRDefault="00447AD4">
                            <w:pPr>
                              <w:spacing w:before="4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0B9822" w14:textId="77777777" w:rsidR="00447AD4" w:rsidRDefault="006C55F8">
                            <w:pPr>
                              <w:ind w:left="416" w:right="411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8113E" w14:textId="77777777" w:rsidR="00447AD4" w:rsidRDefault="00447AD4"/>
                        </w:tc>
                      </w:tr>
                      <w:tr w:rsidR="00447AD4" w14:paraId="650D7535" w14:textId="77777777">
                        <w:trPr>
                          <w:trHeight w:hRule="exact" w:val="581"/>
                        </w:trPr>
                        <w:tc>
                          <w:tcPr>
                            <w:tcW w:w="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8AB1CC1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377B0309" w14:textId="77777777" w:rsidR="00447AD4" w:rsidRDefault="00447AD4">
                            <w:pPr>
                              <w:spacing w:before="6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3051D5" w14:textId="77777777" w:rsidR="00447AD4" w:rsidRDefault="006C55F8">
                            <w:pPr>
                              <w:ind w:left="178" w:right="16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1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9BFF886" w14:textId="77777777" w:rsidR="00447AD4" w:rsidRDefault="006C55F8">
                            <w:pPr>
                              <w:spacing w:line="259" w:lineRule="auto"/>
                              <w:ind w:left="51" w:right="52" w:firstLine="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З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ајед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ич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прос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ије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згра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зајед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ич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грађен прос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р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ји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припа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 з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(д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сл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ж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за 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от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ебе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свих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 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ко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скла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са њи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хо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м н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меном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AE0399" w14:textId="77777777" w:rsidR="00447AD4" w:rsidRDefault="00447AD4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2CCD308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C8BA90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AA0C4A" w14:textId="77777777" w:rsidR="00447AD4" w:rsidRDefault="00447AD4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A654E4" w14:textId="77777777" w:rsidR="00447AD4" w:rsidRDefault="006C55F8">
                            <w:pPr>
                              <w:ind w:left="369" w:right="36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1378C8" w14:textId="77777777" w:rsidR="00447AD4" w:rsidRDefault="00447AD4"/>
                        </w:tc>
                      </w:tr>
                      <w:tr w:rsidR="00447AD4" w14:paraId="6F1CC044" w14:textId="77777777">
                        <w:trPr>
                          <w:trHeight w:hRule="exact" w:val="581"/>
                        </w:trPr>
                        <w:tc>
                          <w:tcPr>
                            <w:tcW w:w="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66977" w14:textId="77777777" w:rsidR="00447AD4" w:rsidRDefault="00447AD4"/>
                        </w:tc>
                        <w:tc>
                          <w:tcPr>
                            <w:tcW w:w="541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18D3B2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7E28DC" w14:textId="77777777" w:rsidR="00447AD4" w:rsidRDefault="00447AD4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7F2478E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AFDEF0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087A8C" w14:textId="77777777" w:rsidR="00447AD4" w:rsidRDefault="00447AD4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523323" w14:textId="77777777" w:rsidR="00447AD4" w:rsidRDefault="006C55F8">
                            <w:pPr>
                              <w:ind w:left="415" w:right="410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809D3B" w14:textId="77777777" w:rsidR="00447AD4" w:rsidRDefault="00447AD4"/>
                        </w:tc>
                      </w:tr>
                      <w:tr w:rsidR="00447AD4" w14:paraId="1415D87B" w14:textId="77777777">
                        <w:trPr>
                          <w:trHeight w:hRule="exact" w:val="420"/>
                        </w:trPr>
                        <w:tc>
                          <w:tcPr>
                            <w:tcW w:w="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D08D6C2" w14:textId="77777777" w:rsidR="00447AD4" w:rsidRDefault="00447AD4">
                            <w:pPr>
                              <w:spacing w:before="5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723933E" w14:textId="77777777" w:rsidR="00447AD4" w:rsidRDefault="006C55F8">
                            <w:pPr>
                              <w:ind w:left="178" w:right="16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1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D45EEE" w14:textId="77777777" w:rsidR="00447AD4" w:rsidRDefault="006C55F8">
                            <w:pPr>
                              <w:spacing w:line="259" w:lineRule="auto"/>
                              <w:ind w:left="73" w:right="73" w:firstLine="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зајед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ич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им 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ијама 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дво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има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држ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се само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је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ж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не за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менско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ишћење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их</w:t>
                            </w:r>
                          </w:p>
                          <w:p w14:paraId="504AAD26" w14:textId="77777777" w:rsidR="00447AD4" w:rsidRDefault="006C55F8">
                            <w:pPr>
                              <w:spacing w:line="220" w:lineRule="exact"/>
                              <w:ind w:left="2144" w:right="213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-2"/>
                                <w:sz w:val="22"/>
                                <w:szCs w:val="22"/>
                              </w:rPr>
                              <w:t>прос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-2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-2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-2"/>
                                <w:sz w:val="22"/>
                                <w:szCs w:val="22"/>
                              </w:rPr>
                              <w:t>ија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E158BB" w14:textId="77777777" w:rsidR="00447AD4" w:rsidRDefault="006C55F8">
                            <w:pPr>
                              <w:spacing w:before="65"/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15D42C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799ECF" w14:textId="77777777" w:rsidR="00447AD4" w:rsidRDefault="006C55F8">
                            <w:pPr>
                              <w:spacing w:before="89"/>
                              <w:ind w:left="375" w:right="370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CE4ABB" w14:textId="77777777" w:rsidR="00447AD4" w:rsidRDefault="00447AD4"/>
                        </w:tc>
                      </w:tr>
                      <w:tr w:rsidR="00447AD4" w14:paraId="2712D85A" w14:textId="77777777">
                        <w:trPr>
                          <w:trHeight w:hRule="exact" w:val="420"/>
                        </w:trPr>
                        <w:tc>
                          <w:tcPr>
                            <w:tcW w:w="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1E936B" w14:textId="77777777" w:rsidR="00447AD4" w:rsidRDefault="00447AD4"/>
                        </w:tc>
                        <w:tc>
                          <w:tcPr>
                            <w:tcW w:w="541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0A3435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81A1E8" w14:textId="77777777" w:rsidR="00447AD4" w:rsidRDefault="006C55F8">
                            <w:pPr>
                              <w:spacing w:before="65"/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2D1427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6AF1F7" w14:textId="77777777" w:rsidR="00447AD4" w:rsidRDefault="006C55F8">
                            <w:pPr>
                              <w:spacing w:before="89"/>
                              <w:ind w:left="418" w:right="41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D14361" w14:textId="77777777" w:rsidR="00447AD4" w:rsidRDefault="00447AD4"/>
                        </w:tc>
                      </w:tr>
                      <w:tr w:rsidR="00447AD4" w14:paraId="6C22A16C" w14:textId="77777777">
                        <w:trPr>
                          <w:trHeight w:hRule="exact" w:val="581"/>
                        </w:trPr>
                        <w:tc>
                          <w:tcPr>
                            <w:tcW w:w="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902AEC4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16F76647" w14:textId="77777777" w:rsidR="00447AD4" w:rsidRDefault="00447AD4">
                            <w:pPr>
                              <w:spacing w:before="6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1B79CD" w14:textId="77777777" w:rsidR="00447AD4" w:rsidRDefault="006C55F8">
                            <w:pPr>
                              <w:ind w:left="178" w:right="16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1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51C764E" w14:textId="77777777" w:rsidR="00447AD4" w:rsidRDefault="006C55F8">
                            <w:pPr>
                              <w:spacing w:line="259" w:lineRule="auto"/>
                              <w:ind w:left="282" w:right="28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Ск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ина з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нела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л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ку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ме да ли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у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згра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м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гу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рж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м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били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га м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ото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на 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зила 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 з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едила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ео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 за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ху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F35718" w14:textId="77777777" w:rsidR="00447AD4" w:rsidRDefault="00447AD4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560F581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B74223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70FE40" w14:textId="77777777" w:rsidR="00447AD4" w:rsidRDefault="00447AD4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D6A64F" w14:textId="77777777" w:rsidR="00447AD4" w:rsidRDefault="006C55F8">
                            <w:pPr>
                              <w:ind w:left="369" w:right="36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B6DBFE" w14:textId="77777777" w:rsidR="00447AD4" w:rsidRDefault="00447AD4"/>
                        </w:tc>
                      </w:tr>
                      <w:tr w:rsidR="00447AD4" w14:paraId="37D4D1B3" w14:textId="77777777">
                        <w:trPr>
                          <w:trHeight w:hRule="exact" w:val="581"/>
                        </w:trPr>
                        <w:tc>
                          <w:tcPr>
                            <w:tcW w:w="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9799B5" w14:textId="77777777" w:rsidR="00447AD4" w:rsidRDefault="00447AD4"/>
                        </w:tc>
                        <w:tc>
                          <w:tcPr>
                            <w:tcW w:w="541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F076C4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91804" w14:textId="77777777" w:rsidR="00447AD4" w:rsidRDefault="00447AD4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0EB30FD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C3242A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4F3952" w14:textId="77777777" w:rsidR="00447AD4" w:rsidRDefault="00447AD4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56E55F" w14:textId="77777777" w:rsidR="00447AD4" w:rsidRDefault="006C55F8">
                            <w:pPr>
                              <w:ind w:left="422" w:right="40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AA142D" w14:textId="77777777" w:rsidR="00447AD4" w:rsidRDefault="00447AD4"/>
                        </w:tc>
                      </w:tr>
                      <w:tr w:rsidR="00447AD4" w14:paraId="7EE764D8" w14:textId="77777777">
                        <w:trPr>
                          <w:trHeight w:hRule="exact" w:val="595"/>
                        </w:trPr>
                        <w:tc>
                          <w:tcPr>
                            <w:tcW w:w="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A7D8F99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3DFADD0A" w14:textId="77777777" w:rsidR="00447AD4" w:rsidRDefault="00447AD4">
                            <w:pPr>
                              <w:spacing w:before="6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FE973B" w14:textId="77777777" w:rsidR="00447AD4" w:rsidRDefault="006C55F8">
                            <w:pPr>
                              <w:ind w:left="178" w:right="16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1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0FCA107" w14:textId="77777777" w:rsidR="00447AD4" w:rsidRDefault="006C55F8">
                            <w:pPr>
                              <w:spacing w:line="259" w:lineRule="auto"/>
                              <w:ind w:left="188" w:right="188" w:firstLine="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дво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држ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м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били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га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м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ото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на 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зила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а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згра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делу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дво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а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је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је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за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 св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ху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едила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ина з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BA6748" w14:textId="77777777" w:rsidR="00447AD4" w:rsidRDefault="00447AD4">
                            <w:pPr>
                              <w:spacing w:before="2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818F18D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F77123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BC070F" w14:textId="77777777" w:rsidR="00447AD4" w:rsidRDefault="00447AD4">
                            <w:pPr>
                              <w:spacing w:before="6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2679EE5" w14:textId="77777777" w:rsidR="00447AD4" w:rsidRDefault="006C55F8">
                            <w:pPr>
                              <w:ind w:left="370" w:right="365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4785DE" w14:textId="77777777" w:rsidR="00447AD4" w:rsidRDefault="00447AD4"/>
                        </w:tc>
                      </w:tr>
                      <w:tr w:rsidR="00447AD4" w14:paraId="68859133" w14:textId="77777777">
                        <w:trPr>
                          <w:trHeight w:hRule="exact" w:val="567"/>
                        </w:trPr>
                        <w:tc>
                          <w:tcPr>
                            <w:tcW w:w="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14B273" w14:textId="77777777" w:rsidR="00447AD4" w:rsidRDefault="00447AD4"/>
                        </w:tc>
                        <w:tc>
                          <w:tcPr>
                            <w:tcW w:w="541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0EA28B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E9441" w14:textId="77777777" w:rsidR="00447AD4" w:rsidRDefault="00447AD4">
                            <w:pPr>
                              <w:spacing w:before="8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120A285B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BADB04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70E585" w14:textId="77777777" w:rsidR="00447AD4" w:rsidRDefault="00447AD4">
                            <w:pPr>
                              <w:spacing w:before="2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21FA94" w14:textId="77777777" w:rsidR="00447AD4" w:rsidRDefault="006C55F8">
                            <w:pPr>
                              <w:ind w:left="433" w:right="41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96E2BE" w14:textId="77777777" w:rsidR="00447AD4" w:rsidRDefault="00447AD4"/>
                        </w:tc>
                      </w:tr>
                      <w:tr w:rsidR="00447AD4" w14:paraId="554B655E" w14:textId="77777777">
                        <w:trPr>
                          <w:trHeight w:hRule="exact" w:val="552"/>
                        </w:trPr>
                        <w:tc>
                          <w:tcPr>
                            <w:tcW w:w="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7204D3B" w14:textId="77777777" w:rsidR="00447AD4" w:rsidRDefault="00447AD4">
                            <w:pPr>
                              <w:spacing w:before="7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D3FCC5D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738FF641" w14:textId="77777777" w:rsidR="00447AD4" w:rsidRDefault="006C55F8">
                            <w:pPr>
                              <w:ind w:left="178" w:right="16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1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4E72015" w14:textId="77777777" w:rsidR="00447AD4" w:rsidRDefault="00447AD4">
                            <w:pPr>
                              <w:spacing w:before="13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C6CB39" w14:textId="77777777" w:rsidR="00447AD4" w:rsidRDefault="006C55F8">
                            <w:pPr>
                              <w:spacing w:line="259" w:lineRule="auto"/>
                              <w:ind w:left="518" w:right="268" w:hanging="19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ишћењу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зајед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ич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их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ија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ђ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аја 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се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прид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рж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авају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ут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ђ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ног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асп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еда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6F44D1" w14:textId="77777777" w:rsidR="00447AD4" w:rsidRDefault="00447AD4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AFCA1D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E9793F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DD675C" w14:textId="77777777" w:rsidR="00447AD4" w:rsidRDefault="00447AD4">
                            <w:pPr>
                              <w:spacing w:before="4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AD32FD4" w14:textId="77777777" w:rsidR="00447AD4" w:rsidRDefault="006C55F8">
                            <w:pPr>
                              <w:ind w:left="380" w:right="375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DEB827" w14:textId="77777777" w:rsidR="00447AD4" w:rsidRDefault="00447AD4"/>
                        </w:tc>
                      </w:tr>
                      <w:tr w:rsidR="00447AD4" w14:paraId="5FB2F63A" w14:textId="77777777">
                        <w:trPr>
                          <w:trHeight w:hRule="exact" w:val="552"/>
                        </w:trPr>
                        <w:tc>
                          <w:tcPr>
                            <w:tcW w:w="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7C9FA3" w14:textId="77777777" w:rsidR="00447AD4" w:rsidRDefault="00447AD4"/>
                        </w:tc>
                        <w:tc>
                          <w:tcPr>
                            <w:tcW w:w="541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051DE8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594A7D" w14:textId="77777777" w:rsidR="00447AD4" w:rsidRDefault="00447AD4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F8B64F7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AD437A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0280F3" w14:textId="77777777" w:rsidR="00447AD4" w:rsidRDefault="00447AD4">
                            <w:pPr>
                              <w:spacing w:before="4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E19DE1E" w14:textId="77777777" w:rsidR="00447AD4" w:rsidRDefault="006C55F8">
                            <w:pPr>
                              <w:ind w:left="415" w:right="410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6AF7D8" w14:textId="77777777" w:rsidR="00447AD4" w:rsidRDefault="00447AD4"/>
                        </w:tc>
                      </w:tr>
                      <w:tr w:rsidR="00447AD4" w14:paraId="7ED4FCF9" w14:textId="77777777">
                        <w:trPr>
                          <w:trHeight w:hRule="exact" w:val="595"/>
                        </w:trPr>
                        <w:tc>
                          <w:tcPr>
                            <w:tcW w:w="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F9D0A53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76A20AA2" w14:textId="77777777" w:rsidR="00447AD4" w:rsidRDefault="00447AD4">
                            <w:pPr>
                              <w:spacing w:before="13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7EEC0D" w14:textId="77777777" w:rsidR="00447AD4" w:rsidRDefault="006C55F8">
                            <w:pPr>
                              <w:ind w:left="178" w:right="16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1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D328AA9" w14:textId="77777777" w:rsidR="00447AD4" w:rsidRDefault="00447AD4">
                            <w:pPr>
                              <w:spacing w:before="9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6FE4A5D" w14:textId="77777777" w:rsidR="00447AD4" w:rsidRDefault="006C55F8">
                            <w:pPr>
                              <w:spacing w:line="259" w:lineRule="auto"/>
                              <w:ind w:left="515" w:right="2" w:hanging="45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и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држ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авају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чис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ћу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лаз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ма, 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ниш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има, зајед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ич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им 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ијама 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дво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згра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77AADF" w14:textId="77777777" w:rsidR="00447AD4" w:rsidRDefault="00447AD4">
                            <w:pPr>
                              <w:spacing w:before="2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DE32C17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1F4A97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7D73B2" w14:textId="77777777" w:rsidR="00447AD4" w:rsidRDefault="00447AD4">
                            <w:pPr>
                              <w:spacing w:before="6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DCC62C8" w14:textId="77777777" w:rsidR="00447AD4" w:rsidRDefault="006C55F8">
                            <w:pPr>
                              <w:ind w:left="380" w:right="375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F67AE3" w14:textId="77777777" w:rsidR="00447AD4" w:rsidRDefault="00447AD4"/>
                        </w:tc>
                      </w:tr>
                      <w:tr w:rsidR="00447AD4" w14:paraId="2930F448" w14:textId="77777777">
                        <w:trPr>
                          <w:trHeight w:hRule="exact" w:val="581"/>
                        </w:trPr>
                        <w:tc>
                          <w:tcPr>
                            <w:tcW w:w="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F9EA98" w14:textId="77777777" w:rsidR="00447AD4" w:rsidRDefault="00447AD4"/>
                        </w:tc>
                        <w:tc>
                          <w:tcPr>
                            <w:tcW w:w="541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A9B916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2E621A" w14:textId="77777777" w:rsidR="00447AD4" w:rsidRDefault="00447AD4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5764282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E23E82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84E46F" w14:textId="77777777" w:rsidR="00447AD4" w:rsidRDefault="00447AD4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3C3CAF" w14:textId="77777777" w:rsidR="00447AD4" w:rsidRDefault="006C55F8">
                            <w:pPr>
                              <w:ind w:left="426" w:right="421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F0CE8E" w14:textId="77777777" w:rsidR="00447AD4" w:rsidRDefault="00447AD4"/>
                        </w:tc>
                      </w:tr>
                      <w:tr w:rsidR="00447AD4" w14:paraId="5D8424F1" w14:textId="77777777">
                        <w:trPr>
                          <w:trHeight w:hRule="exact" w:val="581"/>
                        </w:trPr>
                        <w:tc>
                          <w:tcPr>
                            <w:tcW w:w="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1827B3" w14:textId="77777777" w:rsidR="00447AD4" w:rsidRDefault="00447AD4">
                            <w:pPr>
                              <w:spacing w:before="10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7B7EB0C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65C11036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3A97D457" w14:textId="77777777" w:rsidR="00447AD4" w:rsidRDefault="006C55F8">
                            <w:pPr>
                              <w:ind w:left="1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К</w:t>
                            </w:r>
                          </w:p>
                        </w:tc>
                        <w:tc>
                          <w:tcPr>
                            <w:tcW w:w="541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DB9D695" w14:textId="77777777" w:rsidR="00447AD4" w:rsidRDefault="00447AD4">
                            <w:pPr>
                              <w:spacing w:before="6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D6A0F30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38D55E0F" w14:textId="77777777" w:rsidR="00447AD4" w:rsidRDefault="006C55F8">
                            <w:pPr>
                              <w:spacing w:line="259" w:lineRule="auto"/>
                              <w:ind w:left="813" w:right="153" w:hanging="6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безб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или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несме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ан 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сл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б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ан пр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лаз к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зајед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ич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прос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ије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дво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863313" w14:textId="77777777" w:rsidR="00447AD4" w:rsidRDefault="00447AD4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36240A2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5673E0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A816F0" w14:textId="77777777" w:rsidR="00447AD4" w:rsidRDefault="00447AD4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84E8B9" w14:textId="77777777" w:rsidR="00447AD4" w:rsidRDefault="006C55F8">
                            <w:pPr>
                              <w:ind w:left="380" w:right="375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E104DC" w14:textId="77777777" w:rsidR="00447AD4" w:rsidRDefault="00447AD4"/>
                        </w:tc>
                      </w:tr>
                      <w:tr w:rsidR="00447AD4" w14:paraId="4A522C2E" w14:textId="77777777">
                        <w:trPr>
                          <w:trHeight w:hRule="exact" w:val="768"/>
                        </w:trPr>
                        <w:tc>
                          <w:tcPr>
                            <w:tcW w:w="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8A1428" w14:textId="77777777" w:rsidR="00447AD4" w:rsidRDefault="00447AD4"/>
                        </w:tc>
                        <w:tc>
                          <w:tcPr>
                            <w:tcW w:w="541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341DDF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6AB798" w14:textId="77777777" w:rsidR="00447AD4" w:rsidRDefault="00447AD4">
                            <w:pPr>
                              <w:spacing w:before="18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123C47" w14:textId="77777777" w:rsidR="00447AD4" w:rsidRDefault="006C55F8">
                            <w:pPr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9F4597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3D6482" w14:textId="77777777" w:rsidR="00447AD4" w:rsidRDefault="00447AD4">
                            <w:pPr>
                              <w:spacing w:before="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545A0F8" w14:textId="77777777" w:rsidR="00447AD4" w:rsidRDefault="006C55F8">
                            <w:pPr>
                              <w:ind w:left="433" w:right="41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3D50D2" w14:textId="77777777" w:rsidR="00447AD4" w:rsidRDefault="00447AD4"/>
                        </w:tc>
                      </w:tr>
                      <w:tr w:rsidR="00447AD4" w14:paraId="3197C07F" w14:textId="77777777">
                        <w:trPr>
                          <w:trHeight w:hRule="exact" w:val="377"/>
                        </w:trPr>
                        <w:tc>
                          <w:tcPr>
                            <w:tcW w:w="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75BAC6" w14:textId="77777777" w:rsidR="00447AD4" w:rsidRDefault="00447AD4">
                            <w:pPr>
                              <w:spacing w:before="2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8B2482" w14:textId="77777777" w:rsidR="00447AD4" w:rsidRDefault="006C55F8">
                            <w:pPr>
                              <w:ind w:left="178" w:right="16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1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045C41" w14:textId="77777777" w:rsidR="00447AD4" w:rsidRDefault="00447AD4">
                            <w:pPr>
                              <w:spacing w:before="2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53F8F7" w14:textId="77777777" w:rsidR="00447AD4" w:rsidRDefault="006C55F8">
                            <w:pPr>
                              <w:ind w:left="10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ју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писне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з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аб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е: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82DCEC" w14:textId="77777777" w:rsidR="00447AD4" w:rsidRDefault="006C55F8">
                            <w:pPr>
                              <w:spacing w:before="44"/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61FE42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64107B" w14:textId="77777777" w:rsidR="00447AD4" w:rsidRDefault="006C55F8">
                            <w:pPr>
                              <w:spacing w:before="67"/>
                              <w:ind w:left="387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D904BE" w14:textId="77777777" w:rsidR="00447AD4" w:rsidRDefault="00447AD4"/>
                        </w:tc>
                      </w:tr>
                      <w:tr w:rsidR="00447AD4" w14:paraId="29102605" w14:textId="77777777">
                        <w:trPr>
                          <w:trHeight w:hRule="exact" w:val="377"/>
                        </w:trPr>
                        <w:tc>
                          <w:tcPr>
                            <w:tcW w:w="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C088F4" w14:textId="77777777" w:rsidR="00447AD4" w:rsidRDefault="00447AD4"/>
                        </w:tc>
                        <w:tc>
                          <w:tcPr>
                            <w:tcW w:w="541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52B0AF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5124AF" w14:textId="77777777" w:rsidR="00447AD4" w:rsidRDefault="006C55F8">
                            <w:pPr>
                              <w:spacing w:before="44"/>
                              <w:ind w:left="363" w:right="34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F911C1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2B248D" w14:textId="77777777" w:rsidR="00447AD4" w:rsidRDefault="006C55F8">
                            <w:pPr>
                              <w:spacing w:before="67"/>
                              <w:ind w:left="433" w:right="41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2636C6" w14:textId="77777777" w:rsidR="00447AD4" w:rsidRDefault="00447AD4"/>
                        </w:tc>
                      </w:tr>
                      <w:tr w:rsidR="00447AD4" w14:paraId="53C96366" w14:textId="77777777">
                        <w:trPr>
                          <w:trHeight w:hRule="exact" w:val="739"/>
                        </w:trPr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8F4A5B" w14:textId="77777777" w:rsidR="00447AD4" w:rsidRDefault="00447AD4">
                            <w:pPr>
                              <w:spacing w:before="4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247C44" w14:textId="77777777" w:rsidR="00447AD4" w:rsidRDefault="006C55F8">
                            <w:pPr>
                              <w:ind w:left="183" w:right="16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644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C03C9B" w14:textId="77777777" w:rsidR="00447AD4" w:rsidRDefault="006C55F8">
                            <w:pPr>
                              <w:spacing w:before="70" w:line="259" w:lineRule="auto"/>
                              <w:ind w:left="1667" w:right="1" w:hanging="162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не 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ше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бље на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еним дел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вима з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 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ји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љиви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са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лице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и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ли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ге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јавне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по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шине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E1E28C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BCDF56" w14:textId="77777777" w:rsidR="00447AD4" w:rsidRDefault="00447AD4">
                            <w:pPr>
                              <w:spacing w:before="8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D0D536" w14:textId="77777777" w:rsidR="00447AD4" w:rsidRDefault="006C55F8">
                            <w:pPr>
                              <w:ind w:left="377" w:right="35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9052E7" w14:textId="77777777" w:rsidR="00447AD4" w:rsidRDefault="00447AD4"/>
                        </w:tc>
                      </w:tr>
                      <w:tr w:rsidR="00447AD4" w14:paraId="2BB2BFE5" w14:textId="77777777">
                        <w:trPr>
                          <w:trHeight w:hRule="exact" w:val="1481"/>
                        </w:trPr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F72714" w14:textId="77777777" w:rsidR="00447AD4" w:rsidRDefault="00447AD4">
                            <w:pPr>
                              <w:spacing w:before="6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7A32119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4839BF95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6A778893" w14:textId="77777777" w:rsidR="00447AD4" w:rsidRDefault="006C55F8">
                            <w:pPr>
                              <w:ind w:left="15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б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К</w:t>
                            </w:r>
                          </w:p>
                        </w:tc>
                        <w:tc>
                          <w:tcPr>
                            <w:tcW w:w="644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BF5A41" w14:textId="77777777" w:rsidR="00447AD4" w:rsidRDefault="00447AD4">
                            <w:pPr>
                              <w:spacing w:before="1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5F623D6" w14:textId="77777777" w:rsidR="00447AD4" w:rsidRDefault="006C55F8">
                            <w:pPr>
                              <w:spacing w:line="259" w:lineRule="auto"/>
                              <w:ind w:left="49" w:right="5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ераса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м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а, л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ђама 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бал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нима не 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рж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је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ар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шавају изгл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згра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безб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ђ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не са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сије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са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ц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већем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ге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пред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м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 к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ји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м м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гу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еди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ш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или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у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љ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пролазни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 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зила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C9B9BB" w14:textId="77777777" w:rsidR="00447AD4" w:rsidRDefault="00447AD4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E737D7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10560528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4F107F09" w14:textId="77777777" w:rsidR="00447AD4" w:rsidRDefault="00447AD4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6E65C41" w14:textId="77777777" w:rsidR="00447AD4" w:rsidRDefault="006C55F8">
                            <w:pPr>
                              <w:ind w:left="377" w:right="35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6DF73E" w14:textId="77777777" w:rsidR="00447AD4" w:rsidRDefault="00447AD4"/>
                        </w:tc>
                      </w:tr>
                    </w:tbl>
                    <w:p w14:paraId="03787AC7" w14:textId="77777777" w:rsidR="00447AD4" w:rsidRDefault="00447AD4"/>
                  </w:txbxContent>
                </v:textbox>
                <w10:wrap anchorx="page"/>
              </v:shape>
            </w:pict>
          </mc:Fallback>
        </mc:AlternateContent>
      </w:r>
    </w:p>
    <w:p w14:paraId="2FE7E677" w14:textId="74398B53" w:rsidR="00447AD4" w:rsidRDefault="006C55F8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684C99">
        <w:rPr>
          <w:rFonts w:asciiTheme="minorHAnsi" w:hAnsiTheme="minorHAnsi"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sz w:val="22"/>
          <w:szCs w:val="22"/>
        </w:rPr>
        <w:t>КОМУНАЛНА ИНСПЕКЦИЈА</w:t>
      </w:r>
      <w:r w:rsidR="00684C99">
        <w:rPr>
          <w:rFonts w:asciiTheme="minorHAnsi" w:hAnsiTheme="minorHAnsi"/>
          <w:sz w:val="22"/>
          <w:szCs w:val="22"/>
          <w:lang w:val="sr-Cyrl-RS"/>
        </w:rPr>
        <w:t xml:space="preserve">                                                                                                 КЛ-7</w:t>
      </w:r>
    </w:p>
    <w:p w14:paraId="5B4A1C5A" w14:textId="77777777" w:rsidR="00684C99" w:rsidRDefault="00684C99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</w:p>
    <w:p w14:paraId="25246A01" w14:textId="77777777" w:rsidR="00684C99" w:rsidRDefault="00684C99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</w:p>
    <w:p w14:paraId="79BEAF13" w14:textId="77777777" w:rsidR="00684C99" w:rsidRDefault="00684C99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</w:p>
    <w:p w14:paraId="2A669796" w14:textId="77777777" w:rsidR="00684C99" w:rsidRDefault="00684C99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</w:p>
    <w:p w14:paraId="62443187" w14:textId="77777777" w:rsidR="00684C99" w:rsidRDefault="00684C99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</w:p>
    <w:p w14:paraId="72B95508" w14:textId="77777777" w:rsidR="00684C99" w:rsidRPr="00684C99" w:rsidRDefault="00684C99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</w:p>
    <w:p w14:paraId="746103BD" w14:textId="77777777" w:rsidR="00684C99" w:rsidRDefault="00684C99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</w:p>
    <w:p w14:paraId="55665023" w14:textId="77777777" w:rsidR="00684C99" w:rsidRDefault="00684C99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</w:p>
    <w:p w14:paraId="65874E51" w14:textId="77777777" w:rsidR="00684C99" w:rsidRDefault="00684C99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</w:p>
    <w:p w14:paraId="7B5C51E4" w14:textId="77777777" w:rsidR="00684C99" w:rsidRDefault="00684C99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</w:p>
    <w:p w14:paraId="6D4E6310" w14:textId="77777777" w:rsidR="00684C99" w:rsidRDefault="00684C99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</w:p>
    <w:p w14:paraId="4535EDC1" w14:textId="77777777" w:rsidR="00684C99" w:rsidRPr="00684C99" w:rsidRDefault="00684C99">
      <w:pPr>
        <w:spacing w:line="200" w:lineRule="exact"/>
        <w:rPr>
          <w:rFonts w:asciiTheme="minorHAnsi" w:hAnsiTheme="minorHAnsi"/>
          <w:sz w:val="22"/>
          <w:szCs w:val="22"/>
          <w:lang w:val="sr-Cyrl-RS"/>
        </w:rPr>
      </w:pPr>
    </w:p>
    <w:p w14:paraId="6E812E28" w14:textId="77777777" w:rsidR="00447AD4" w:rsidRDefault="00447AD4">
      <w:pPr>
        <w:spacing w:line="200" w:lineRule="exact"/>
      </w:pPr>
    </w:p>
    <w:p w14:paraId="6CD4A6F2" w14:textId="77777777" w:rsidR="00447AD4" w:rsidRDefault="00447AD4">
      <w:pPr>
        <w:spacing w:line="200" w:lineRule="exact"/>
      </w:pPr>
    </w:p>
    <w:p w14:paraId="351579D7" w14:textId="77777777" w:rsidR="00447AD4" w:rsidRDefault="00447AD4">
      <w:pPr>
        <w:spacing w:line="200" w:lineRule="exact"/>
      </w:pPr>
    </w:p>
    <w:p w14:paraId="13F0048D" w14:textId="77777777" w:rsidR="00447AD4" w:rsidRDefault="00447AD4">
      <w:pPr>
        <w:spacing w:line="200" w:lineRule="exact"/>
      </w:pPr>
    </w:p>
    <w:p w14:paraId="79EB47B9" w14:textId="77777777" w:rsidR="00447AD4" w:rsidRDefault="00447AD4">
      <w:pPr>
        <w:spacing w:line="200" w:lineRule="exact"/>
      </w:pPr>
    </w:p>
    <w:p w14:paraId="522B6E61" w14:textId="77777777" w:rsidR="00447AD4" w:rsidRDefault="00447AD4">
      <w:pPr>
        <w:spacing w:line="200" w:lineRule="exact"/>
      </w:pPr>
    </w:p>
    <w:p w14:paraId="673667E9" w14:textId="77777777" w:rsidR="00447AD4" w:rsidRDefault="00447AD4">
      <w:pPr>
        <w:spacing w:line="200" w:lineRule="exact"/>
      </w:pPr>
    </w:p>
    <w:p w14:paraId="2D3D4C55" w14:textId="77777777" w:rsidR="00447AD4" w:rsidRDefault="00447AD4">
      <w:pPr>
        <w:spacing w:line="200" w:lineRule="exact"/>
      </w:pPr>
    </w:p>
    <w:p w14:paraId="23A627EE" w14:textId="77777777" w:rsidR="00447AD4" w:rsidRDefault="00447AD4">
      <w:pPr>
        <w:spacing w:line="200" w:lineRule="exact"/>
      </w:pPr>
    </w:p>
    <w:p w14:paraId="3856A124" w14:textId="77777777" w:rsidR="00447AD4" w:rsidRDefault="00447AD4">
      <w:pPr>
        <w:spacing w:line="200" w:lineRule="exact"/>
      </w:pPr>
    </w:p>
    <w:p w14:paraId="6E70A716" w14:textId="77777777" w:rsidR="00447AD4" w:rsidRDefault="00447AD4">
      <w:pPr>
        <w:spacing w:line="200" w:lineRule="exact"/>
      </w:pPr>
    </w:p>
    <w:p w14:paraId="72C6DBFE" w14:textId="77777777" w:rsidR="00447AD4" w:rsidRDefault="00447AD4">
      <w:pPr>
        <w:spacing w:line="200" w:lineRule="exact"/>
      </w:pPr>
    </w:p>
    <w:p w14:paraId="51F299C8" w14:textId="77777777" w:rsidR="00447AD4" w:rsidRDefault="00447AD4">
      <w:pPr>
        <w:spacing w:line="200" w:lineRule="exact"/>
      </w:pPr>
    </w:p>
    <w:p w14:paraId="630266E5" w14:textId="77777777" w:rsidR="00447AD4" w:rsidRDefault="00447AD4">
      <w:pPr>
        <w:spacing w:line="200" w:lineRule="exact"/>
      </w:pPr>
    </w:p>
    <w:p w14:paraId="6E3245D7" w14:textId="77777777" w:rsidR="00447AD4" w:rsidRDefault="00447AD4">
      <w:pPr>
        <w:spacing w:line="200" w:lineRule="exact"/>
      </w:pPr>
    </w:p>
    <w:p w14:paraId="19AE4377" w14:textId="77777777" w:rsidR="00447AD4" w:rsidRDefault="00447AD4">
      <w:pPr>
        <w:spacing w:line="200" w:lineRule="exact"/>
      </w:pPr>
    </w:p>
    <w:p w14:paraId="4D5EF788" w14:textId="77777777" w:rsidR="00447AD4" w:rsidRDefault="00447AD4">
      <w:pPr>
        <w:spacing w:line="200" w:lineRule="exact"/>
      </w:pPr>
    </w:p>
    <w:p w14:paraId="4F4B0B4D" w14:textId="77777777" w:rsidR="00447AD4" w:rsidRDefault="00447AD4">
      <w:pPr>
        <w:spacing w:line="200" w:lineRule="exact"/>
      </w:pPr>
    </w:p>
    <w:p w14:paraId="0CFD5C39" w14:textId="77777777" w:rsidR="00447AD4" w:rsidRDefault="00447AD4">
      <w:pPr>
        <w:spacing w:line="200" w:lineRule="exact"/>
      </w:pPr>
    </w:p>
    <w:p w14:paraId="6EC7A29D" w14:textId="77777777" w:rsidR="00447AD4" w:rsidRDefault="00447AD4">
      <w:pPr>
        <w:spacing w:line="200" w:lineRule="exact"/>
      </w:pPr>
    </w:p>
    <w:p w14:paraId="7BB64BCE" w14:textId="77777777" w:rsidR="00447AD4" w:rsidRDefault="00447AD4">
      <w:pPr>
        <w:spacing w:line="200" w:lineRule="exact"/>
      </w:pPr>
    </w:p>
    <w:p w14:paraId="1B8717E6" w14:textId="77777777" w:rsidR="00447AD4" w:rsidRDefault="00447AD4">
      <w:pPr>
        <w:spacing w:line="200" w:lineRule="exact"/>
      </w:pPr>
    </w:p>
    <w:p w14:paraId="28AC81FC" w14:textId="77777777" w:rsidR="00447AD4" w:rsidRDefault="00447AD4">
      <w:pPr>
        <w:spacing w:line="200" w:lineRule="exact"/>
      </w:pPr>
    </w:p>
    <w:p w14:paraId="7D03798F" w14:textId="77777777" w:rsidR="00447AD4" w:rsidRDefault="00447AD4">
      <w:pPr>
        <w:spacing w:line="200" w:lineRule="exact"/>
      </w:pPr>
    </w:p>
    <w:p w14:paraId="095B5B10" w14:textId="77777777" w:rsidR="00447AD4" w:rsidRDefault="00447AD4">
      <w:pPr>
        <w:spacing w:line="200" w:lineRule="exact"/>
      </w:pPr>
    </w:p>
    <w:p w14:paraId="10C12EE3" w14:textId="77777777" w:rsidR="00447AD4" w:rsidRDefault="00447AD4">
      <w:pPr>
        <w:spacing w:line="200" w:lineRule="exact"/>
      </w:pPr>
    </w:p>
    <w:p w14:paraId="5E30652C" w14:textId="77777777" w:rsidR="00447AD4" w:rsidRDefault="00447AD4">
      <w:pPr>
        <w:spacing w:line="200" w:lineRule="exact"/>
      </w:pPr>
    </w:p>
    <w:p w14:paraId="01A6375C" w14:textId="77777777" w:rsidR="00447AD4" w:rsidRDefault="00447AD4">
      <w:pPr>
        <w:spacing w:line="200" w:lineRule="exact"/>
      </w:pPr>
    </w:p>
    <w:p w14:paraId="60A666E3" w14:textId="77777777" w:rsidR="00447AD4" w:rsidRDefault="00447AD4">
      <w:pPr>
        <w:spacing w:line="200" w:lineRule="exact"/>
      </w:pPr>
    </w:p>
    <w:p w14:paraId="6AC60195" w14:textId="77777777" w:rsidR="00447AD4" w:rsidRDefault="00447AD4">
      <w:pPr>
        <w:spacing w:line="200" w:lineRule="exact"/>
      </w:pPr>
    </w:p>
    <w:p w14:paraId="4937A4BE" w14:textId="77777777" w:rsidR="00447AD4" w:rsidRDefault="00447AD4">
      <w:pPr>
        <w:spacing w:line="200" w:lineRule="exact"/>
      </w:pPr>
    </w:p>
    <w:p w14:paraId="76B7F159" w14:textId="77777777" w:rsidR="00447AD4" w:rsidRDefault="00447AD4">
      <w:pPr>
        <w:spacing w:line="200" w:lineRule="exact"/>
      </w:pPr>
    </w:p>
    <w:p w14:paraId="09B2EBDB" w14:textId="77777777" w:rsidR="00447AD4" w:rsidRDefault="00447AD4">
      <w:pPr>
        <w:spacing w:line="200" w:lineRule="exact"/>
      </w:pPr>
    </w:p>
    <w:p w14:paraId="300EE23D" w14:textId="77777777" w:rsidR="00447AD4" w:rsidRDefault="00447AD4">
      <w:pPr>
        <w:spacing w:line="200" w:lineRule="exact"/>
      </w:pPr>
    </w:p>
    <w:p w14:paraId="460A020C" w14:textId="77777777" w:rsidR="00447AD4" w:rsidRDefault="00447AD4">
      <w:pPr>
        <w:spacing w:line="200" w:lineRule="exact"/>
      </w:pPr>
    </w:p>
    <w:p w14:paraId="08FD4F91" w14:textId="77777777" w:rsidR="00447AD4" w:rsidRDefault="00447AD4">
      <w:pPr>
        <w:spacing w:line="200" w:lineRule="exact"/>
      </w:pPr>
    </w:p>
    <w:p w14:paraId="78E232E8" w14:textId="77777777" w:rsidR="00447AD4" w:rsidRDefault="00447AD4">
      <w:pPr>
        <w:spacing w:line="200" w:lineRule="exact"/>
      </w:pPr>
    </w:p>
    <w:p w14:paraId="18C7E831" w14:textId="77777777" w:rsidR="00447AD4" w:rsidRDefault="00447AD4">
      <w:pPr>
        <w:spacing w:line="200" w:lineRule="exact"/>
      </w:pPr>
    </w:p>
    <w:p w14:paraId="482367A8" w14:textId="77777777" w:rsidR="00447AD4" w:rsidRDefault="00447AD4">
      <w:pPr>
        <w:spacing w:line="200" w:lineRule="exact"/>
      </w:pPr>
    </w:p>
    <w:p w14:paraId="114C794B" w14:textId="77777777" w:rsidR="00447AD4" w:rsidRDefault="00447AD4">
      <w:pPr>
        <w:spacing w:line="200" w:lineRule="exact"/>
      </w:pPr>
    </w:p>
    <w:p w14:paraId="3DD5DCE1" w14:textId="77777777" w:rsidR="00447AD4" w:rsidRDefault="00447AD4">
      <w:pPr>
        <w:spacing w:line="200" w:lineRule="exact"/>
      </w:pPr>
    </w:p>
    <w:p w14:paraId="50878B23" w14:textId="77777777" w:rsidR="00447AD4" w:rsidRDefault="00447AD4">
      <w:pPr>
        <w:spacing w:line="200" w:lineRule="exact"/>
      </w:pPr>
    </w:p>
    <w:p w14:paraId="7AF1B107" w14:textId="77777777" w:rsidR="00447AD4" w:rsidRDefault="00447AD4">
      <w:pPr>
        <w:spacing w:line="200" w:lineRule="exact"/>
      </w:pPr>
    </w:p>
    <w:p w14:paraId="2521484A" w14:textId="77777777" w:rsidR="00447AD4" w:rsidRDefault="00447AD4">
      <w:pPr>
        <w:spacing w:line="200" w:lineRule="exact"/>
      </w:pPr>
    </w:p>
    <w:p w14:paraId="08DF0458" w14:textId="77777777" w:rsidR="00447AD4" w:rsidRDefault="00447AD4">
      <w:pPr>
        <w:spacing w:line="200" w:lineRule="exact"/>
      </w:pPr>
    </w:p>
    <w:p w14:paraId="6EB6660E" w14:textId="77777777" w:rsidR="00447AD4" w:rsidRDefault="00447AD4">
      <w:pPr>
        <w:spacing w:line="200" w:lineRule="exact"/>
      </w:pPr>
    </w:p>
    <w:p w14:paraId="667608DE" w14:textId="77777777" w:rsidR="00447AD4" w:rsidRDefault="00447AD4">
      <w:pPr>
        <w:spacing w:line="200" w:lineRule="exact"/>
      </w:pPr>
    </w:p>
    <w:p w14:paraId="593F0822" w14:textId="77777777" w:rsidR="00447AD4" w:rsidRDefault="00447AD4">
      <w:pPr>
        <w:spacing w:line="200" w:lineRule="exact"/>
      </w:pPr>
    </w:p>
    <w:p w14:paraId="6227F83C" w14:textId="77777777" w:rsidR="00447AD4" w:rsidRDefault="00447AD4">
      <w:pPr>
        <w:spacing w:line="200" w:lineRule="exact"/>
      </w:pPr>
    </w:p>
    <w:p w14:paraId="326B079D" w14:textId="77777777" w:rsidR="00447AD4" w:rsidRDefault="00447AD4">
      <w:pPr>
        <w:spacing w:line="200" w:lineRule="exact"/>
      </w:pPr>
    </w:p>
    <w:p w14:paraId="4F0FE880" w14:textId="77777777" w:rsidR="00447AD4" w:rsidRDefault="00447AD4">
      <w:pPr>
        <w:spacing w:line="200" w:lineRule="exact"/>
      </w:pPr>
    </w:p>
    <w:p w14:paraId="305767DE" w14:textId="77777777" w:rsidR="00447AD4" w:rsidRDefault="00447AD4">
      <w:pPr>
        <w:spacing w:line="200" w:lineRule="exact"/>
      </w:pPr>
    </w:p>
    <w:p w14:paraId="243882AC" w14:textId="77777777" w:rsidR="00447AD4" w:rsidRDefault="00447AD4">
      <w:pPr>
        <w:spacing w:line="200" w:lineRule="exact"/>
      </w:pPr>
    </w:p>
    <w:p w14:paraId="26F9BDDA" w14:textId="77777777" w:rsidR="00447AD4" w:rsidRDefault="00447AD4">
      <w:pPr>
        <w:spacing w:line="200" w:lineRule="exact"/>
      </w:pPr>
    </w:p>
    <w:p w14:paraId="55F524F8" w14:textId="77777777" w:rsidR="00447AD4" w:rsidRDefault="00447AD4">
      <w:pPr>
        <w:spacing w:line="200" w:lineRule="exact"/>
      </w:pPr>
    </w:p>
    <w:p w14:paraId="38981097" w14:textId="77777777" w:rsidR="00447AD4" w:rsidRDefault="00447AD4">
      <w:pPr>
        <w:spacing w:line="200" w:lineRule="exact"/>
      </w:pPr>
    </w:p>
    <w:p w14:paraId="3CC14A2C" w14:textId="77777777" w:rsidR="00447AD4" w:rsidRDefault="00447AD4">
      <w:pPr>
        <w:spacing w:line="200" w:lineRule="exact"/>
      </w:pPr>
    </w:p>
    <w:p w14:paraId="5E47413D" w14:textId="77777777" w:rsidR="00447AD4" w:rsidRDefault="00447AD4">
      <w:pPr>
        <w:spacing w:line="200" w:lineRule="exact"/>
      </w:pPr>
    </w:p>
    <w:p w14:paraId="6E9EB765" w14:textId="77777777" w:rsidR="00447AD4" w:rsidRDefault="00447AD4">
      <w:pPr>
        <w:spacing w:line="200" w:lineRule="exact"/>
      </w:pPr>
    </w:p>
    <w:p w14:paraId="59EE8FA8" w14:textId="77777777" w:rsidR="00447AD4" w:rsidRDefault="00447AD4">
      <w:pPr>
        <w:spacing w:line="200" w:lineRule="exact"/>
      </w:pPr>
    </w:p>
    <w:p w14:paraId="300A0483" w14:textId="77777777" w:rsidR="00447AD4" w:rsidRDefault="00447AD4">
      <w:pPr>
        <w:spacing w:line="200" w:lineRule="exact"/>
      </w:pPr>
    </w:p>
    <w:p w14:paraId="0B5BDF53" w14:textId="77777777" w:rsidR="00447AD4" w:rsidRDefault="00447AD4">
      <w:pPr>
        <w:spacing w:line="200" w:lineRule="exact"/>
      </w:pPr>
    </w:p>
    <w:p w14:paraId="5E931C70" w14:textId="77777777" w:rsidR="00447AD4" w:rsidRDefault="00447AD4">
      <w:pPr>
        <w:spacing w:line="200" w:lineRule="exact"/>
      </w:pPr>
    </w:p>
    <w:p w14:paraId="4CB6D1BF" w14:textId="77777777" w:rsidR="00447AD4" w:rsidRDefault="00447AD4">
      <w:pPr>
        <w:spacing w:line="200" w:lineRule="exact"/>
      </w:pPr>
    </w:p>
    <w:p w14:paraId="1C997D28" w14:textId="77777777" w:rsidR="00447AD4" w:rsidRDefault="00447AD4">
      <w:pPr>
        <w:spacing w:line="200" w:lineRule="exact"/>
      </w:pPr>
    </w:p>
    <w:p w14:paraId="4763292B" w14:textId="77777777" w:rsidR="00447AD4" w:rsidRDefault="00447AD4">
      <w:pPr>
        <w:spacing w:line="200" w:lineRule="exact"/>
      </w:pPr>
    </w:p>
    <w:p w14:paraId="422F34F5" w14:textId="77777777" w:rsidR="00447AD4" w:rsidRDefault="00447AD4">
      <w:pPr>
        <w:spacing w:line="200" w:lineRule="exact"/>
      </w:pPr>
    </w:p>
    <w:p w14:paraId="280F68C8" w14:textId="77777777" w:rsidR="00447AD4" w:rsidRDefault="00447AD4">
      <w:pPr>
        <w:spacing w:line="200" w:lineRule="exact"/>
      </w:pPr>
    </w:p>
    <w:p w14:paraId="723388F6" w14:textId="77777777" w:rsidR="00447AD4" w:rsidRDefault="00447AD4">
      <w:pPr>
        <w:spacing w:line="200" w:lineRule="exact"/>
      </w:pPr>
    </w:p>
    <w:p w14:paraId="3E1A2A12" w14:textId="77777777" w:rsidR="00447AD4" w:rsidRDefault="00447AD4">
      <w:pPr>
        <w:spacing w:line="200" w:lineRule="exact"/>
      </w:pPr>
    </w:p>
    <w:p w14:paraId="0CCCD32D" w14:textId="77777777" w:rsidR="00447AD4" w:rsidRDefault="00447AD4">
      <w:pPr>
        <w:spacing w:before="5" w:line="260" w:lineRule="exact"/>
        <w:rPr>
          <w:sz w:val="26"/>
          <w:szCs w:val="26"/>
        </w:rPr>
      </w:pPr>
    </w:p>
    <w:p w14:paraId="28CE28A3" w14:textId="77777777" w:rsidR="00447AD4" w:rsidRDefault="006C55F8">
      <w:pPr>
        <w:ind w:right="403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</w:t>
      </w:r>
    </w:p>
    <w:p w14:paraId="064A75DC" w14:textId="3E03EA14" w:rsidR="00684C99" w:rsidRPr="00684C99" w:rsidRDefault="00684C99" w:rsidP="00684C99">
      <w:pPr>
        <w:spacing w:before="97"/>
        <w:rPr>
          <w:rFonts w:ascii="Calibri" w:eastAsia="Calibri" w:hAnsi="Calibri" w:cs="Calibri"/>
          <w:sz w:val="22"/>
          <w:szCs w:val="22"/>
          <w:lang w:val="sr-Cyrl-R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371"/>
        <w:gridCol w:w="4045"/>
        <w:gridCol w:w="1032"/>
        <w:gridCol w:w="1033"/>
        <w:gridCol w:w="1032"/>
        <w:gridCol w:w="1032"/>
      </w:tblGrid>
      <w:tr w:rsidR="00447AD4" w14:paraId="1E1790C0" w14:textId="77777777">
        <w:trPr>
          <w:trHeight w:hRule="exact" w:val="1205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7099B" w14:textId="153A8ACC" w:rsidR="00447AD4" w:rsidRDefault="006C55F8" w:rsidP="00684C99">
            <w:pPr>
              <w:spacing w:line="200" w:lineRule="exac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АМ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ЕН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ЗГР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АМА</w:t>
            </w:r>
          </w:p>
          <w:p w14:paraId="17D84572" w14:textId="77777777" w:rsidR="00447AD4" w:rsidRDefault="006C55F8">
            <w:pPr>
              <w:ind w:left="183" w:right="1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</w:t>
            </w:r>
          </w:p>
        </w:tc>
        <w:tc>
          <w:tcPr>
            <w:tcW w:w="6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DA7D" w14:textId="77777777" w:rsidR="00447AD4" w:rsidRDefault="006C55F8">
            <w:pPr>
              <w:spacing w:before="12" w:line="259" w:lineRule="auto"/>
              <w:ind w:left="162" w:right="162" w:firstLine="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зд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рж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авају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ње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са пр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з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а, бал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ко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л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ђа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ераса, бацања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ли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ављ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от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ака,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смећa 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нечи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сто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ће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на 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еп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ниш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ли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г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 зајед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ич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им п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то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ијама,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ђ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ајима у згра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дво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иш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6D077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84404" w14:textId="77777777" w:rsidR="00447AD4" w:rsidRDefault="00447AD4">
            <w:pPr>
              <w:spacing w:line="200" w:lineRule="exact"/>
            </w:pPr>
          </w:p>
          <w:p w14:paraId="1C561EAE" w14:textId="77777777" w:rsidR="00447AD4" w:rsidRDefault="00447AD4">
            <w:pPr>
              <w:spacing w:line="280" w:lineRule="exact"/>
              <w:rPr>
                <w:sz w:val="28"/>
                <w:szCs w:val="28"/>
              </w:rPr>
            </w:pPr>
          </w:p>
          <w:p w14:paraId="2EE3A8CB" w14:textId="77777777" w:rsidR="00447AD4" w:rsidRDefault="006C55F8">
            <w:pPr>
              <w:ind w:left="377" w:right="35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F3455" w14:textId="77777777" w:rsidR="00447AD4" w:rsidRDefault="00447AD4"/>
        </w:tc>
      </w:tr>
      <w:tr w:rsidR="00447AD4" w14:paraId="1C069FCF" w14:textId="77777777">
        <w:trPr>
          <w:trHeight w:hRule="exact" w:val="768"/>
        </w:trPr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18D093" w14:textId="77777777" w:rsidR="00447AD4" w:rsidRDefault="00447AD4">
            <w:pPr>
              <w:spacing w:line="200" w:lineRule="exact"/>
            </w:pPr>
          </w:p>
          <w:p w14:paraId="18063B12" w14:textId="77777777" w:rsidR="00447AD4" w:rsidRDefault="00447AD4">
            <w:pPr>
              <w:spacing w:line="200" w:lineRule="exact"/>
            </w:pPr>
          </w:p>
          <w:p w14:paraId="4214E6B3" w14:textId="77777777" w:rsidR="00447AD4" w:rsidRDefault="00447AD4">
            <w:pPr>
              <w:spacing w:before="13" w:line="200" w:lineRule="exact"/>
            </w:pPr>
          </w:p>
          <w:p w14:paraId="36E32D9B" w14:textId="77777777" w:rsidR="00447AD4" w:rsidRDefault="006C55F8">
            <w:pPr>
              <w:ind w:left="1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54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595F36" w14:textId="77777777" w:rsidR="00447AD4" w:rsidRDefault="00447AD4">
            <w:pPr>
              <w:spacing w:line="200" w:lineRule="exact"/>
            </w:pPr>
          </w:p>
          <w:p w14:paraId="33A67488" w14:textId="77777777" w:rsidR="00447AD4" w:rsidRDefault="00447AD4">
            <w:pPr>
              <w:spacing w:before="9" w:line="260" w:lineRule="exact"/>
              <w:rPr>
                <w:sz w:val="26"/>
                <w:szCs w:val="26"/>
              </w:rPr>
            </w:pPr>
          </w:p>
          <w:p w14:paraId="13D15E0D" w14:textId="77777777" w:rsidR="00447AD4" w:rsidRDefault="006C55F8">
            <w:pPr>
              <w:spacing w:line="259" w:lineRule="auto"/>
              <w:ind w:left="508" w:right="220" w:hanging="2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пр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ају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или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на б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ло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ко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ји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чин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ш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ећ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ју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зид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ве, в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а, пр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з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у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ђ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аје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ге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дел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ве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згра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1C7A0" w14:textId="77777777" w:rsidR="00447AD4" w:rsidRDefault="00447AD4">
            <w:pPr>
              <w:spacing w:before="18" w:line="220" w:lineRule="exact"/>
              <w:rPr>
                <w:sz w:val="22"/>
                <w:szCs w:val="22"/>
              </w:rPr>
            </w:pPr>
          </w:p>
          <w:p w14:paraId="5F243A16" w14:textId="77777777" w:rsidR="00447AD4" w:rsidRDefault="006C55F8">
            <w:pPr>
              <w:ind w:left="363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54C97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7F43B" w14:textId="77777777" w:rsidR="00447AD4" w:rsidRDefault="00447AD4">
            <w:pPr>
              <w:spacing w:before="2" w:line="260" w:lineRule="exact"/>
              <w:rPr>
                <w:sz w:val="26"/>
                <w:szCs w:val="26"/>
              </w:rPr>
            </w:pPr>
          </w:p>
          <w:p w14:paraId="2D9137D4" w14:textId="77777777" w:rsidR="00447AD4" w:rsidRDefault="006C55F8">
            <w:pPr>
              <w:ind w:left="380" w:right="37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782ED" w14:textId="77777777" w:rsidR="00447AD4" w:rsidRDefault="00447AD4"/>
        </w:tc>
      </w:tr>
      <w:tr w:rsidR="00447AD4" w14:paraId="306A25B0" w14:textId="77777777">
        <w:trPr>
          <w:trHeight w:hRule="exact" w:val="768"/>
        </w:trPr>
        <w:tc>
          <w:tcPr>
            <w:tcW w:w="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D7648" w14:textId="77777777" w:rsidR="00447AD4" w:rsidRDefault="00447AD4"/>
        </w:tc>
        <w:tc>
          <w:tcPr>
            <w:tcW w:w="54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F76D4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E9894" w14:textId="77777777" w:rsidR="00447AD4" w:rsidRDefault="00447AD4">
            <w:pPr>
              <w:spacing w:before="18" w:line="220" w:lineRule="exact"/>
              <w:rPr>
                <w:sz w:val="22"/>
                <w:szCs w:val="22"/>
              </w:rPr>
            </w:pPr>
          </w:p>
          <w:p w14:paraId="56D03F74" w14:textId="77777777" w:rsidR="00447AD4" w:rsidRDefault="006C55F8">
            <w:pPr>
              <w:ind w:left="363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не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F2F3E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418CA" w14:textId="77777777" w:rsidR="00447AD4" w:rsidRDefault="00447AD4">
            <w:pPr>
              <w:spacing w:before="2" w:line="260" w:lineRule="exact"/>
              <w:rPr>
                <w:sz w:val="26"/>
                <w:szCs w:val="26"/>
              </w:rPr>
            </w:pPr>
          </w:p>
          <w:p w14:paraId="6417F138" w14:textId="77777777" w:rsidR="00447AD4" w:rsidRDefault="006C55F8">
            <w:pPr>
              <w:ind w:left="433" w:right="4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DEA82" w14:textId="77777777" w:rsidR="00447AD4" w:rsidRDefault="00447AD4"/>
        </w:tc>
      </w:tr>
      <w:tr w:rsidR="00447AD4" w14:paraId="3E30DD5A" w14:textId="77777777">
        <w:trPr>
          <w:trHeight w:hRule="exact" w:val="610"/>
        </w:trPr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34AE12" w14:textId="77777777" w:rsidR="00447AD4" w:rsidRDefault="00447AD4">
            <w:pPr>
              <w:spacing w:line="200" w:lineRule="exact"/>
            </w:pPr>
          </w:p>
          <w:p w14:paraId="4706E046" w14:textId="77777777" w:rsidR="00447AD4" w:rsidRDefault="00447AD4">
            <w:pPr>
              <w:spacing w:before="14" w:line="240" w:lineRule="exact"/>
              <w:rPr>
                <w:sz w:val="24"/>
                <w:szCs w:val="24"/>
              </w:rPr>
            </w:pPr>
          </w:p>
          <w:p w14:paraId="6DD6C175" w14:textId="77777777" w:rsidR="00447AD4" w:rsidRDefault="006C55F8">
            <w:pPr>
              <w:ind w:left="1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4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C89226" w14:textId="77777777" w:rsidR="00447AD4" w:rsidRDefault="00447AD4">
            <w:pPr>
              <w:spacing w:line="100" w:lineRule="exact"/>
              <w:rPr>
                <w:sz w:val="11"/>
                <w:szCs w:val="11"/>
              </w:rPr>
            </w:pPr>
          </w:p>
          <w:p w14:paraId="439BA454" w14:textId="77777777" w:rsidR="00447AD4" w:rsidRDefault="00447AD4">
            <w:pPr>
              <w:spacing w:line="200" w:lineRule="exact"/>
            </w:pPr>
          </w:p>
          <w:p w14:paraId="44FC1344" w14:textId="77777777" w:rsidR="00447AD4" w:rsidRDefault="006C55F8">
            <w:pPr>
              <w:spacing w:line="259" w:lineRule="auto"/>
              <w:ind w:left="1759" w:right="212" w:hanging="14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лазна в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 з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г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за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ључавају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от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кључавају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у 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са пр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пис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BEEFF" w14:textId="77777777" w:rsidR="00447AD4" w:rsidRDefault="00447AD4">
            <w:pPr>
              <w:spacing w:before="9" w:line="140" w:lineRule="exact"/>
              <w:rPr>
                <w:sz w:val="15"/>
                <w:szCs w:val="15"/>
              </w:rPr>
            </w:pPr>
          </w:p>
          <w:p w14:paraId="4E8C7790" w14:textId="77777777" w:rsidR="00447AD4" w:rsidRDefault="006C55F8">
            <w:pPr>
              <w:ind w:left="363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3C1B9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BE46C" w14:textId="77777777" w:rsidR="00447AD4" w:rsidRDefault="00447AD4">
            <w:pPr>
              <w:spacing w:before="3" w:line="180" w:lineRule="exact"/>
              <w:rPr>
                <w:sz w:val="18"/>
                <w:szCs w:val="18"/>
              </w:rPr>
            </w:pPr>
          </w:p>
          <w:p w14:paraId="2636D3C9" w14:textId="77777777" w:rsidR="00447AD4" w:rsidRDefault="006C55F8">
            <w:pPr>
              <w:ind w:left="380" w:right="37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7839D" w14:textId="77777777" w:rsidR="00447AD4" w:rsidRDefault="00447AD4"/>
        </w:tc>
      </w:tr>
      <w:tr w:rsidR="00447AD4" w14:paraId="72F85CE8" w14:textId="77777777">
        <w:trPr>
          <w:trHeight w:hRule="exact" w:val="610"/>
        </w:trPr>
        <w:tc>
          <w:tcPr>
            <w:tcW w:w="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88BD3" w14:textId="77777777" w:rsidR="00447AD4" w:rsidRDefault="00447AD4"/>
        </w:tc>
        <w:tc>
          <w:tcPr>
            <w:tcW w:w="54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91E75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22B46" w14:textId="77777777" w:rsidR="00447AD4" w:rsidRDefault="00447AD4">
            <w:pPr>
              <w:spacing w:before="9" w:line="140" w:lineRule="exact"/>
              <w:rPr>
                <w:sz w:val="15"/>
                <w:szCs w:val="15"/>
              </w:rPr>
            </w:pPr>
          </w:p>
          <w:p w14:paraId="5BA2DBD1" w14:textId="77777777" w:rsidR="00447AD4" w:rsidRDefault="006C55F8">
            <w:pPr>
              <w:ind w:left="363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не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7D465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BD6A6" w14:textId="77777777" w:rsidR="00447AD4" w:rsidRDefault="00447AD4">
            <w:pPr>
              <w:spacing w:before="3" w:line="180" w:lineRule="exact"/>
              <w:rPr>
                <w:sz w:val="18"/>
                <w:szCs w:val="18"/>
              </w:rPr>
            </w:pPr>
          </w:p>
          <w:p w14:paraId="1B665B60" w14:textId="77777777" w:rsidR="00447AD4" w:rsidRDefault="006C55F8">
            <w:pPr>
              <w:ind w:left="433" w:right="4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C26C6" w14:textId="77777777" w:rsidR="00447AD4" w:rsidRDefault="00447AD4"/>
        </w:tc>
      </w:tr>
      <w:tr w:rsidR="00447AD4" w14:paraId="2471A2A2" w14:textId="77777777">
        <w:trPr>
          <w:trHeight w:hRule="exact" w:val="581"/>
        </w:trPr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112E76" w14:textId="77777777" w:rsidR="00447AD4" w:rsidRDefault="00447AD4">
            <w:pPr>
              <w:spacing w:line="200" w:lineRule="exact"/>
            </w:pPr>
          </w:p>
          <w:p w14:paraId="57303A36" w14:textId="77777777" w:rsidR="00447AD4" w:rsidRDefault="00447AD4">
            <w:pPr>
              <w:spacing w:before="6" w:line="220" w:lineRule="exact"/>
              <w:rPr>
                <w:sz w:val="22"/>
                <w:szCs w:val="22"/>
              </w:rPr>
            </w:pPr>
          </w:p>
          <w:p w14:paraId="7035FF2F" w14:textId="77777777" w:rsidR="00447AD4" w:rsidRDefault="006C55F8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К</w:t>
            </w:r>
          </w:p>
        </w:tc>
        <w:tc>
          <w:tcPr>
            <w:tcW w:w="54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8B988C" w14:textId="77777777" w:rsidR="00447AD4" w:rsidRDefault="00447AD4">
            <w:pPr>
              <w:spacing w:before="5" w:line="120" w:lineRule="exact"/>
              <w:rPr>
                <w:sz w:val="13"/>
                <w:szCs w:val="13"/>
              </w:rPr>
            </w:pPr>
          </w:p>
          <w:p w14:paraId="2068110C" w14:textId="77777777" w:rsidR="00447AD4" w:rsidRDefault="006C55F8">
            <w:pPr>
              <w:spacing w:line="259" w:lineRule="auto"/>
              <w:ind w:left="83" w:right="81" w:firstLine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Ск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пш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ина з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г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 се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редовн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 в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шењу к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нтр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ла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спра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в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нос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ли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ф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а, пр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ивп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ж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них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у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ђ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аја 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у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ђ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аја за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зб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згра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2B933" w14:textId="77777777" w:rsidR="00447AD4" w:rsidRDefault="00447AD4">
            <w:pPr>
              <w:spacing w:before="5" w:line="140" w:lineRule="exact"/>
              <w:rPr>
                <w:sz w:val="14"/>
                <w:szCs w:val="14"/>
              </w:rPr>
            </w:pPr>
          </w:p>
          <w:p w14:paraId="0D67AA14" w14:textId="77777777" w:rsidR="00447AD4" w:rsidRDefault="006C55F8">
            <w:pPr>
              <w:ind w:left="363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47EDB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37D3D" w14:textId="77777777" w:rsidR="00447AD4" w:rsidRDefault="00447AD4">
            <w:pPr>
              <w:spacing w:before="8" w:line="160" w:lineRule="exact"/>
              <w:rPr>
                <w:sz w:val="16"/>
                <w:szCs w:val="16"/>
              </w:rPr>
            </w:pPr>
          </w:p>
          <w:p w14:paraId="42D8534B" w14:textId="77777777" w:rsidR="00447AD4" w:rsidRDefault="006C55F8">
            <w:pPr>
              <w:ind w:left="379" w:right="37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3EB0" w14:textId="77777777" w:rsidR="00447AD4" w:rsidRDefault="00447AD4"/>
        </w:tc>
      </w:tr>
      <w:tr w:rsidR="00447AD4" w14:paraId="5B9AB5C2" w14:textId="77777777">
        <w:trPr>
          <w:trHeight w:hRule="exact" w:val="581"/>
        </w:trPr>
        <w:tc>
          <w:tcPr>
            <w:tcW w:w="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8D946" w14:textId="77777777" w:rsidR="00447AD4" w:rsidRDefault="00447AD4"/>
        </w:tc>
        <w:tc>
          <w:tcPr>
            <w:tcW w:w="54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43170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97BD0" w14:textId="77777777" w:rsidR="00447AD4" w:rsidRDefault="00447AD4">
            <w:pPr>
              <w:spacing w:before="5" w:line="140" w:lineRule="exact"/>
              <w:rPr>
                <w:sz w:val="14"/>
                <w:szCs w:val="14"/>
              </w:rPr>
            </w:pPr>
          </w:p>
          <w:p w14:paraId="59EFCA81" w14:textId="77777777" w:rsidR="00447AD4" w:rsidRDefault="006C55F8">
            <w:pPr>
              <w:ind w:left="363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не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89EF0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427E" w14:textId="77777777" w:rsidR="00447AD4" w:rsidRDefault="00447AD4">
            <w:pPr>
              <w:spacing w:before="8" w:line="160" w:lineRule="exact"/>
              <w:rPr>
                <w:sz w:val="16"/>
                <w:szCs w:val="16"/>
              </w:rPr>
            </w:pPr>
          </w:p>
          <w:p w14:paraId="2EA1A56E" w14:textId="77777777" w:rsidR="00447AD4" w:rsidRDefault="006C55F8">
            <w:pPr>
              <w:ind w:left="432" w:right="4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435A5" w14:textId="77777777" w:rsidR="00447AD4" w:rsidRDefault="00447AD4"/>
        </w:tc>
      </w:tr>
      <w:tr w:rsidR="00447AD4" w14:paraId="33401BB0" w14:textId="77777777">
        <w:trPr>
          <w:trHeight w:hRule="exact" w:val="581"/>
        </w:trPr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3BC3DE" w14:textId="77777777" w:rsidR="00447AD4" w:rsidRDefault="00447AD4">
            <w:pPr>
              <w:spacing w:line="200" w:lineRule="exact"/>
            </w:pPr>
          </w:p>
          <w:p w14:paraId="64D6072B" w14:textId="77777777" w:rsidR="00447AD4" w:rsidRDefault="00447AD4">
            <w:pPr>
              <w:spacing w:before="6" w:line="220" w:lineRule="exact"/>
              <w:rPr>
                <w:sz w:val="22"/>
                <w:szCs w:val="22"/>
              </w:rPr>
            </w:pPr>
          </w:p>
          <w:p w14:paraId="01DDEF91" w14:textId="77777777" w:rsidR="00447AD4" w:rsidRDefault="006C55F8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К</w:t>
            </w:r>
          </w:p>
        </w:tc>
        <w:tc>
          <w:tcPr>
            <w:tcW w:w="54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3C3337" w14:textId="77777777" w:rsidR="00447AD4" w:rsidRDefault="00447AD4">
            <w:pPr>
              <w:spacing w:line="200" w:lineRule="exact"/>
            </w:pPr>
          </w:p>
          <w:p w14:paraId="32859EE6" w14:textId="77777777" w:rsidR="00447AD4" w:rsidRDefault="00447AD4">
            <w:pPr>
              <w:spacing w:before="6" w:line="220" w:lineRule="exact"/>
              <w:rPr>
                <w:sz w:val="22"/>
                <w:szCs w:val="22"/>
              </w:rPr>
            </w:pPr>
          </w:p>
          <w:p w14:paraId="4B2DA6D6" w14:textId="77777777" w:rsidR="00447AD4" w:rsidRDefault="006C55F8">
            <w:pPr>
              <w:ind w:left="4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во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за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от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ебу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лифта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је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в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но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акн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62BF2" w14:textId="77777777" w:rsidR="00447AD4" w:rsidRDefault="00447AD4">
            <w:pPr>
              <w:spacing w:before="5" w:line="140" w:lineRule="exact"/>
              <w:rPr>
                <w:sz w:val="14"/>
                <w:szCs w:val="14"/>
              </w:rPr>
            </w:pPr>
          </w:p>
          <w:p w14:paraId="37B0B257" w14:textId="77777777" w:rsidR="00447AD4" w:rsidRDefault="006C55F8">
            <w:pPr>
              <w:ind w:left="363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67BC4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6BE9B" w14:textId="77777777" w:rsidR="00447AD4" w:rsidRDefault="00447AD4">
            <w:pPr>
              <w:spacing w:before="8" w:line="160" w:lineRule="exact"/>
              <w:rPr>
                <w:sz w:val="16"/>
                <w:szCs w:val="16"/>
              </w:rPr>
            </w:pPr>
          </w:p>
          <w:p w14:paraId="54BB272F" w14:textId="77777777" w:rsidR="00447AD4" w:rsidRDefault="006C55F8">
            <w:pPr>
              <w:ind w:left="380" w:right="37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B1EFA" w14:textId="77777777" w:rsidR="00447AD4" w:rsidRDefault="00447AD4"/>
        </w:tc>
      </w:tr>
      <w:tr w:rsidR="00447AD4" w14:paraId="67717273" w14:textId="77777777">
        <w:trPr>
          <w:trHeight w:hRule="exact" w:val="581"/>
        </w:trPr>
        <w:tc>
          <w:tcPr>
            <w:tcW w:w="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2F1A0" w14:textId="77777777" w:rsidR="00447AD4" w:rsidRDefault="00447AD4"/>
        </w:tc>
        <w:tc>
          <w:tcPr>
            <w:tcW w:w="54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C53EC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8BE7" w14:textId="77777777" w:rsidR="00447AD4" w:rsidRDefault="00447AD4">
            <w:pPr>
              <w:spacing w:before="5" w:line="140" w:lineRule="exact"/>
              <w:rPr>
                <w:sz w:val="14"/>
                <w:szCs w:val="14"/>
              </w:rPr>
            </w:pPr>
          </w:p>
          <w:p w14:paraId="7D3010D4" w14:textId="77777777" w:rsidR="00447AD4" w:rsidRDefault="006C55F8">
            <w:pPr>
              <w:ind w:left="363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не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29525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0774B" w14:textId="77777777" w:rsidR="00447AD4" w:rsidRDefault="00447AD4">
            <w:pPr>
              <w:spacing w:before="8" w:line="160" w:lineRule="exact"/>
              <w:rPr>
                <w:sz w:val="16"/>
                <w:szCs w:val="16"/>
              </w:rPr>
            </w:pPr>
          </w:p>
          <w:p w14:paraId="368D63B2" w14:textId="77777777" w:rsidR="00447AD4" w:rsidRDefault="006C55F8">
            <w:pPr>
              <w:ind w:left="433" w:right="4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66945" w14:textId="77777777" w:rsidR="00447AD4" w:rsidRDefault="00447AD4"/>
        </w:tc>
      </w:tr>
      <w:tr w:rsidR="00447AD4" w14:paraId="2B427427" w14:textId="77777777">
        <w:trPr>
          <w:trHeight w:hRule="exact" w:val="711"/>
        </w:trPr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40A5AF" w14:textId="77777777" w:rsidR="00447AD4" w:rsidRDefault="00447AD4">
            <w:pPr>
              <w:spacing w:before="6" w:line="140" w:lineRule="exact"/>
              <w:rPr>
                <w:sz w:val="15"/>
                <w:szCs w:val="15"/>
              </w:rPr>
            </w:pPr>
          </w:p>
          <w:p w14:paraId="7920E05F" w14:textId="77777777" w:rsidR="00447AD4" w:rsidRDefault="00447AD4">
            <w:pPr>
              <w:spacing w:line="200" w:lineRule="exact"/>
            </w:pPr>
          </w:p>
          <w:p w14:paraId="7D4C8662" w14:textId="77777777" w:rsidR="00447AD4" w:rsidRDefault="00447AD4">
            <w:pPr>
              <w:spacing w:line="200" w:lineRule="exact"/>
            </w:pPr>
          </w:p>
          <w:p w14:paraId="7BCC50C3" w14:textId="77777777" w:rsidR="00447AD4" w:rsidRDefault="006C55F8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К</w:t>
            </w:r>
          </w:p>
        </w:tc>
        <w:tc>
          <w:tcPr>
            <w:tcW w:w="54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435015" w14:textId="77777777" w:rsidR="00447AD4" w:rsidRDefault="006C55F8">
            <w:pPr>
              <w:spacing w:line="259" w:lineRule="auto"/>
              <w:ind w:left="251" w:right="25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Ск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пш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ина з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г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је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зб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г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ква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а, л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ф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ључила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з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от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еб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на св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 в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има л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ф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а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акн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је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з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њ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 је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лифт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ва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нас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ал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ва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у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бавес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ила је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предуз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ће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ме је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верено</w:t>
            </w:r>
          </w:p>
          <w:p w14:paraId="79643095" w14:textId="77777777" w:rsidR="00447AD4" w:rsidRDefault="006C55F8">
            <w:pPr>
              <w:spacing w:line="220" w:lineRule="exact"/>
              <w:ind w:left="1775" w:right="176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-2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-2"/>
                <w:sz w:val="22"/>
                <w:szCs w:val="22"/>
              </w:rPr>
              <w:t>држ</w:t>
            </w:r>
            <w:r>
              <w:rPr>
                <w:rFonts w:ascii="Calibri" w:eastAsia="Calibri" w:hAnsi="Calibri" w:cs="Calibri"/>
                <w:position w:val="-2"/>
                <w:sz w:val="22"/>
                <w:szCs w:val="22"/>
              </w:rPr>
              <w:t>авање</w:t>
            </w:r>
            <w:r>
              <w:rPr>
                <w:rFonts w:ascii="Calibri" w:eastAsia="Calibri" w:hAnsi="Calibri" w:cs="Calibri"/>
                <w:spacing w:val="1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2"/>
                <w:szCs w:val="22"/>
              </w:rPr>
              <w:t>згра</w:t>
            </w:r>
            <w:r>
              <w:rPr>
                <w:rFonts w:ascii="Calibri" w:eastAsia="Calibri" w:hAnsi="Calibri" w:cs="Calibri"/>
                <w:spacing w:val="-1"/>
                <w:position w:val="-2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position w:val="-2"/>
                <w:sz w:val="22"/>
                <w:szCs w:val="22"/>
              </w:rPr>
              <w:t>е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8C71B" w14:textId="77777777" w:rsidR="00447AD4" w:rsidRDefault="00447AD4">
            <w:pPr>
              <w:spacing w:before="10" w:line="200" w:lineRule="exact"/>
            </w:pPr>
          </w:p>
          <w:p w14:paraId="4CEB1DC4" w14:textId="77777777" w:rsidR="00447AD4" w:rsidRDefault="006C55F8">
            <w:pPr>
              <w:ind w:left="363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1C290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210C3" w14:textId="77777777" w:rsidR="00447AD4" w:rsidRDefault="00447AD4">
            <w:pPr>
              <w:spacing w:before="13" w:line="220" w:lineRule="exact"/>
              <w:rPr>
                <w:sz w:val="22"/>
                <w:szCs w:val="22"/>
              </w:rPr>
            </w:pPr>
          </w:p>
          <w:p w14:paraId="3679EBD2" w14:textId="77777777" w:rsidR="00447AD4" w:rsidRDefault="006C55F8">
            <w:pPr>
              <w:ind w:left="374" w:right="36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8AF1A" w14:textId="77777777" w:rsidR="00447AD4" w:rsidRDefault="00447AD4"/>
        </w:tc>
      </w:tr>
      <w:tr w:rsidR="00447AD4" w14:paraId="743D9AC8" w14:textId="77777777">
        <w:trPr>
          <w:trHeight w:hRule="exact" w:val="710"/>
        </w:trPr>
        <w:tc>
          <w:tcPr>
            <w:tcW w:w="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ED1D0" w14:textId="77777777" w:rsidR="00447AD4" w:rsidRDefault="00447AD4"/>
        </w:tc>
        <w:tc>
          <w:tcPr>
            <w:tcW w:w="54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3E3A4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0E490" w14:textId="77777777" w:rsidR="00447AD4" w:rsidRDefault="00447AD4">
            <w:pPr>
              <w:spacing w:before="10" w:line="200" w:lineRule="exact"/>
            </w:pPr>
          </w:p>
          <w:p w14:paraId="1D7D6E49" w14:textId="77777777" w:rsidR="00447AD4" w:rsidRDefault="006C55F8">
            <w:pPr>
              <w:ind w:left="363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не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CB7AA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EEA18" w14:textId="77777777" w:rsidR="00447AD4" w:rsidRDefault="00447AD4">
            <w:pPr>
              <w:spacing w:before="13" w:line="220" w:lineRule="exact"/>
              <w:rPr>
                <w:sz w:val="22"/>
                <w:szCs w:val="22"/>
              </w:rPr>
            </w:pPr>
          </w:p>
          <w:p w14:paraId="360785F1" w14:textId="77777777" w:rsidR="00447AD4" w:rsidRDefault="006C55F8">
            <w:pPr>
              <w:ind w:left="429" w:right="4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A459E" w14:textId="77777777" w:rsidR="00447AD4" w:rsidRDefault="00447AD4"/>
        </w:tc>
      </w:tr>
      <w:tr w:rsidR="00447AD4" w14:paraId="142D10A9" w14:textId="77777777">
        <w:trPr>
          <w:trHeight w:hRule="exact" w:val="986"/>
        </w:trPr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67E96F" w14:textId="77777777" w:rsidR="00447AD4" w:rsidRDefault="00447AD4">
            <w:pPr>
              <w:spacing w:line="200" w:lineRule="exact"/>
            </w:pPr>
          </w:p>
          <w:p w14:paraId="7F732E0C" w14:textId="77777777" w:rsidR="00447AD4" w:rsidRDefault="00447AD4">
            <w:pPr>
              <w:spacing w:line="200" w:lineRule="exact"/>
            </w:pPr>
          </w:p>
          <w:p w14:paraId="00BA83C4" w14:textId="77777777" w:rsidR="00447AD4" w:rsidRDefault="00447AD4">
            <w:pPr>
              <w:spacing w:line="200" w:lineRule="exact"/>
            </w:pPr>
          </w:p>
          <w:p w14:paraId="0E5D9DFE" w14:textId="77777777" w:rsidR="00447AD4" w:rsidRDefault="00447AD4">
            <w:pPr>
              <w:spacing w:before="18" w:line="220" w:lineRule="exact"/>
              <w:rPr>
                <w:sz w:val="22"/>
                <w:szCs w:val="22"/>
              </w:rPr>
            </w:pPr>
          </w:p>
          <w:p w14:paraId="3882DE0F" w14:textId="77777777" w:rsidR="00447AD4" w:rsidRDefault="006C55F8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К</w:t>
            </w:r>
          </w:p>
        </w:tc>
        <w:tc>
          <w:tcPr>
            <w:tcW w:w="54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8DC10D" w14:textId="77777777" w:rsidR="00447AD4" w:rsidRDefault="006C55F8">
            <w:pPr>
              <w:spacing w:line="259" w:lineRule="auto"/>
              <w:ind w:left="150" w:right="15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 ви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ном мес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згра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акн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је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бавеш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њ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о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ме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ко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ме се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гу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б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сл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чају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ква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 ли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ф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а, цен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алног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грејања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или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г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х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у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ђ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аја и инс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алација 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ко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ко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га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лазе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ључеви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д прос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то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ија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пре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ајне 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ц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за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г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ејање,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л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ниш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а,</w:t>
            </w:r>
          </w:p>
          <w:p w14:paraId="4C33D88D" w14:textId="77777777" w:rsidR="00447AD4" w:rsidRDefault="006C55F8">
            <w:pPr>
              <w:ind w:left="28" w:right="2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ј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ме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 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г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х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зајед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ич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их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у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ђ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аја, инстала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ц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ија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</w:p>
          <w:p w14:paraId="7C078857" w14:textId="77777777" w:rsidR="00447AD4" w:rsidRDefault="006C55F8">
            <w:pPr>
              <w:spacing w:before="22" w:line="220" w:lineRule="exact"/>
              <w:ind w:left="2144" w:right="21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-3"/>
                <w:sz w:val="22"/>
                <w:szCs w:val="22"/>
              </w:rPr>
              <w:t>прос</w:t>
            </w:r>
            <w:r>
              <w:rPr>
                <w:rFonts w:ascii="Calibri" w:eastAsia="Calibri" w:hAnsi="Calibri" w:cs="Calibri"/>
                <w:spacing w:val="1"/>
                <w:position w:val="-3"/>
                <w:sz w:val="22"/>
                <w:szCs w:val="22"/>
              </w:rPr>
              <w:t>то</w:t>
            </w:r>
            <w:r>
              <w:rPr>
                <w:rFonts w:ascii="Calibri" w:eastAsia="Calibri" w:hAnsi="Calibri" w:cs="Calibri"/>
                <w:spacing w:val="-1"/>
                <w:position w:val="-3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position w:val="-3"/>
                <w:sz w:val="22"/>
                <w:szCs w:val="22"/>
              </w:rPr>
              <w:t>ија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659C1" w14:textId="77777777" w:rsidR="00447AD4" w:rsidRDefault="00447AD4">
            <w:pPr>
              <w:spacing w:before="9" w:line="140" w:lineRule="exact"/>
              <w:rPr>
                <w:sz w:val="14"/>
                <w:szCs w:val="14"/>
              </w:rPr>
            </w:pPr>
          </w:p>
          <w:p w14:paraId="36AE2D89" w14:textId="77777777" w:rsidR="00447AD4" w:rsidRDefault="00447AD4">
            <w:pPr>
              <w:spacing w:line="200" w:lineRule="exact"/>
            </w:pPr>
          </w:p>
          <w:p w14:paraId="5315B43D" w14:textId="77777777" w:rsidR="00447AD4" w:rsidRDefault="006C55F8">
            <w:pPr>
              <w:ind w:left="363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06F57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14A7" w14:textId="77777777" w:rsidR="00447AD4" w:rsidRDefault="00447AD4">
            <w:pPr>
              <w:spacing w:before="2" w:line="160" w:lineRule="exact"/>
              <w:rPr>
                <w:sz w:val="17"/>
                <w:szCs w:val="17"/>
              </w:rPr>
            </w:pPr>
          </w:p>
          <w:p w14:paraId="75A11F69" w14:textId="77777777" w:rsidR="00447AD4" w:rsidRDefault="00447AD4">
            <w:pPr>
              <w:spacing w:line="200" w:lineRule="exact"/>
            </w:pPr>
          </w:p>
          <w:p w14:paraId="413F00B2" w14:textId="77777777" w:rsidR="00447AD4" w:rsidRDefault="006C55F8">
            <w:pPr>
              <w:ind w:left="376" w:right="37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A88C1" w14:textId="77777777" w:rsidR="00447AD4" w:rsidRDefault="00447AD4"/>
        </w:tc>
      </w:tr>
      <w:tr w:rsidR="00447AD4" w14:paraId="46CB6090" w14:textId="77777777">
        <w:trPr>
          <w:trHeight w:hRule="exact" w:val="1001"/>
        </w:trPr>
        <w:tc>
          <w:tcPr>
            <w:tcW w:w="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4CDE2" w14:textId="77777777" w:rsidR="00447AD4" w:rsidRDefault="00447AD4"/>
        </w:tc>
        <w:tc>
          <w:tcPr>
            <w:tcW w:w="54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B0A34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34215" w14:textId="77777777" w:rsidR="00447AD4" w:rsidRDefault="00447AD4">
            <w:pPr>
              <w:spacing w:before="6" w:line="140" w:lineRule="exact"/>
              <w:rPr>
                <w:sz w:val="15"/>
                <w:szCs w:val="15"/>
              </w:rPr>
            </w:pPr>
          </w:p>
          <w:p w14:paraId="3F8B0DA0" w14:textId="77777777" w:rsidR="00447AD4" w:rsidRDefault="00447AD4">
            <w:pPr>
              <w:spacing w:line="200" w:lineRule="exact"/>
            </w:pPr>
          </w:p>
          <w:p w14:paraId="54967F7A" w14:textId="77777777" w:rsidR="00447AD4" w:rsidRDefault="006C55F8">
            <w:pPr>
              <w:ind w:left="363" w:right="3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не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548AF" w14:textId="77777777" w:rsidR="00447AD4" w:rsidRDefault="00447AD4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2217D" w14:textId="77777777" w:rsidR="00447AD4" w:rsidRDefault="00447AD4">
            <w:pPr>
              <w:spacing w:before="10" w:line="160" w:lineRule="exact"/>
              <w:rPr>
                <w:sz w:val="17"/>
                <w:szCs w:val="17"/>
              </w:rPr>
            </w:pPr>
          </w:p>
          <w:p w14:paraId="0D2B8FEE" w14:textId="77777777" w:rsidR="00447AD4" w:rsidRDefault="00447AD4">
            <w:pPr>
              <w:spacing w:line="200" w:lineRule="exact"/>
            </w:pPr>
          </w:p>
          <w:p w14:paraId="5B3D56EE" w14:textId="77777777" w:rsidR="00447AD4" w:rsidRDefault="006C55F8">
            <w:pPr>
              <w:ind w:left="425" w:right="40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CCE83" w14:textId="77777777" w:rsidR="00447AD4" w:rsidRDefault="00447AD4"/>
        </w:tc>
      </w:tr>
      <w:tr w:rsidR="00447AD4" w14:paraId="29BF131F" w14:textId="77777777">
        <w:trPr>
          <w:trHeight w:hRule="exact" w:val="581"/>
        </w:trPr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46083" w14:textId="77777777" w:rsidR="00447AD4" w:rsidRDefault="00447AD4">
            <w:pPr>
              <w:spacing w:before="6" w:line="120" w:lineRule="exact"/>
              <w:rPr>
                <w:sz w:val="13"/>
                <w:szCs w:val="13"/>
              </w:rPr>
            </w:pPr>
          </w:p>
          <w:p w14:paraId="71374027" w14:textId="77777777" w:rsidR="00447AD4" w:rsidRDefault="006C55F8">
            <w:pPr>
              <w:ind w:left="48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мена</w:t>
            </w:r>
          </w:p>
        </w:tc>
        <w:tc>
          <w:tcPr>
            <w:tcW w:w="8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50BB5" w14:textId="77777777" w:rsidR="00447AD4" w:rsidRDefault="00447AD4"/>
        </w:tc>
      </w:tr>
      <w:tr w:rsidR="00447AD4" w14:paraId="2B84C8AD" w14:textId="77777777">
        <w:trPr>
          <w:trHeight w:hRule="exact" w:val="581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D4330" w14:textId="77777777" w:rsidR="00447AD4" w:rsidRDefault="00447AD4">
            <w:pPr>
              <w:spacing w:before="5" w:line="120" w:lineRule="exact"/>
              <w:rPr>
                <w:sz w:val="13"/>
                <w:szCs w:val="13"/>
              </w:rPr>
            </w:pPr>
          </w:p>
          <w:p w14:paraId="09174163" w14:textId="77777777" w:rsidR="00447AD4" w:rsidRDefault="006C55F8">
            <w:pPr>
              <w:ind w:left="2923" w:right="290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Н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Б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ОЈ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ОДОВА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283D" w14:textId="77777777" w:rsidR="00447AD4" w:rsidRDefault="00447AD4">
            <w:pPr>
              <w:spacing w:before="8" w:line="160" w:lineRule="exact"/>
              <w:rPr>
                <w:sz w:val="16"/>
                <w:szCs w:val="16"/>
              </w:rPr>
            </w:pPr>
          </w:p>
          <w:p w14:paraId="57F88B9E" w14:textId="77777777" w:rsidR="00447AD4" w:rsidRDefault="006C55F8">
            <w:pPr>
              <w:ind w:left="342" w:right="3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115F8" w14:textId="77777777" w:rsidR="00447AD4" w:rsidRDefault="00447AD4"/>
        </w:tc>
      </w:tr>
    </w:tbl>
    <w:p w14:paraId="201358CF" w14:textId="77777777" w:rsidR="00447AD4" w:rsidRDefault="00447AD4">
      <w:pPr>
        <w:spacing w:before="9" w:line="100" w:lineRule="exact"/>
        <w:rPr>
          <w:sz w:val="10"/>
          <w:szCs w:val="10"/>
        </w:rPr>
      </w:pPr>
    </w:p>
    <w:p w14:paraId="2142CD60" w14:textId="77777777" w:rsidR="00447AD4" w:rsidRDefault="00447AD4">
      <w:pPr>
        <w:spacing w:line="200" w:lineRule="exact"/>
      </w:pPr>
    </w:p>
    <w:p w14:paraId="1ACD9CFE" w14:textId="77777777" w:rsidR="00447AD4" w:rsidRDefault="00447AD4">
      <w:pPr>
        <w:spacing w:line="200" w:lineRule="exact"/>
      </w:pPr>
    </w:p>
    <w:p w14:paraId="5D0C69D4" w14:textId="77777777" w:rsidR="00447AD4" w:rsidRDefault="00447AD4">
      <w:pPr>
        <w:spacing w:line="200" w:lineRule="exact"/>
      </w:pPr>
    </w:p>
    <w:p w14:paraId="4044D4A4" w14:textId="77777777" w:rsidR="00447AD4" w:rsidRDefault="00447AD4">
      <w:pPr>
        <w:spacing w:line="200" w:lineRule="exact"/>
      </w:pPr>
    </w:p>
    <w:p w14:paraId="2B9E5D43" w14:textId="77777777" w:rsidR="00447AD4" w:rsidRDefault="00447AD4">
      <w:pPr>
        <w:spacing w:line="200" w:lineRule="exact"/>
      </w:pPr>
    </w:p>
    <w:p w14:paraId="756CAA54" w14:textId="77777777" w:rsidR="00447AD4" w:rsidRDefault="00447AD4">
      <w:pPr>
        <w:spacing w:line="200" w:lineRule="exact"/>
      </w:pPr>
    </w:p>
    <w:p w14:paraId="64CF544C" w14:textId="77777777" w:rsidR="00447AD4" w:rsidRDefault="00447AD4">
      <w:pPr>
        <w:spacing w:line="200" w:lineRule="exact"/>
      </w:pPr>
    </w:p>
    <w:p w14:paraId="00E1C426" w14:textId="77777777" w:rsidR="00447AD4" w:rsidRDefault="00447AD4">
      <w:pPr>
        <w:spacing w:line="200" w:lineRule="exact"/>
      </w:pPr>
    </w:p>
    <w:p w14:paraId="702EA5CA" w14:textId="77777777" w:rsidR="00447AD4" w:rsidRDefault="00447AD4">
      <w:pPr>
        <w:spacing w:line="200" w:lineRule="exact"/>
      </w:pPr>
    </w:p>
    <w:p w14:paraId="489B3B3B" w14:textId="77777777" w:rsidR="00447AD4" w:rsidRDefault="00447AD4">
      <w:pPr>
        <w:spacing w:line="200" w:lineRule="exact"/>
      </w:pPr>
    </w:p>
    <w:p w14:paraId="063C2DC3" w14:textId="77777777" w:rsidR="00447AD4" w:rsidRDefault="00447AD4">
      <w:pPr>
        <w:spacing w:line="200" w:lineRule="exact"/>
      </w:pPr>
    </w:p>
    <w:p w14:paraId="4DB457D3" w14:textId="77777777" w:rsidR="00447AD4" w:rsidRDefault="00447AD4">
      <w:pPr>
        <w:spacing w:line="200" w:lineRule="exact"/>
      </w:pPr>
    </w:p>
    <w:p w14:paraId="1A9A0628" w14:textId="77777777" w:rsidR="00447AD4" w:rsidRDefault="00447AD4">
      <w:pPr>
        <w:spacing w:line="200" w:lineRule="exact"/>
      </w:pPr>
    </w:p>
    <w:p w14:paraId="21EAF178" w14:textId="77777777" w:rsidR="00447AD4" w:rsidRDefault="00447AD4">
      <w:pPr>
        <w:spacing w:line="200" w:lineRule="exact"/>
      </w:pPr>
    </w:p>
    <w:p w14:paraId="4D3E4044" w14:textId="77777777" w:rsidR="00447AD4" w:rsidRDefault="00447AD4">
      <w:pPr>
        <w:spacing w:line="200" w:lineRule="exact"/>
      </w:pPr>
    </w:p>
    <w:p w14:paraId="683448F7" w14:textId="77777777" w:rsidR="00447AD4" w:rsidRDefault="00447AD4">
      <w:pPr>
        <w:spacing w:line="200" w:lineRule="exact"/>
      </w:pPr>
    </w:p>
    <w:p w14:paraId="38E02AE2" w14:textId="77777777" w:rsidR="00447AD4" w:rsidRDefault="006C55F8">
      <w:pPr>
        <w:spacing w:before="16"/>
        <w:ind w:left="5112" w:right="5027"/>
        <w:jc w:val="center"/>
        <w:rPr>
          <w:rFonts w:ascii="Calibri" w:eastAsia="Calibri" w:hAnsi="Calibri" w:cs="Calibri"/>
          <w:sz w:val="22"/>
          <w:szCs w:val="22"/>
        </w:rPr>
        <w:sectPr w:rsidR="00447AD4">
          <w:pgSz w:w="11920" w:h="16840"/>
          <w:pgMar w:top="1560" w:right="840" w:bottom="280" w:left="7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2</w:t>
      </w:r>
    </w:p>
    <w:p w14:paraId="0ADA034F" w14:textId="78876C7C" w:rsidR="00447AD4" w:rsidRDefault="00B94EE9">
      <w:pPr>
        <w:spacing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A12620E" wp14:editId="288E5CB6">
                <wp:simplePos x="0" y="0"/>
                <wp:positionH relativeFrom="page">
                  <wp:posOffset>539115</wp:posOffset>
                </wp:positionH>
                <wp:positionV relativeFrom="page">
                  <wp:posOffset>1180465</wp:posOffset>
                </wp:positionV>
                <wp:extent cx="6428105" cy="4470400"/>
                <wp:effectExtent l="5715" t="8890" r="5080" b="6985"/>
                <wp:wrapNone/>
                <wp:docPr id="20054327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4470400"/>
                          <a:chOff x="849" y="1859"/>
                          <a:chExt cx="10123" cy="7040"/>
                        </a:xfrm>
                      </wpg:grpSpPr>
                      <wpg:grpSp>
                        <wpg:cNvPr id="1958855132" name="Group 4"/>
                        <wpg:cNvGrpSpPr>
                          <a:grpSpLocks/>
                        </wpg:cNvGrpSpPr>
                        <wpg:grpSpPr bwMode="auto">
                          <a:xfrm>
                            <a:off x="851" y="1871"/>
                            <a:ext cx="0" cy="7017"/>
                            <a:chOff x="851" y="1871"/>
                            <a:chExt cx="0" cy="7017"/>
                          </a:xfrm>
                        </wpg:grpSpPr>
                        <wps:wsp>
                          <wps:cNvPr id="452398714" name="Freeform 19"/>
                          <wps:cNvSpPr>
                            <a:spLocks/>
                          </wps:cNvSpPr>
                          <wps:spPr bwMode="auto">
                            <a:xfrm>
                              <a:off x="851" y="1871"/>
                              <a:ext cx="0" cy="7017"/>
                            </a:xfrm>
                            <a:custGeom>
                              <a:avLst/>
                              <a:gdLst>
                                <a:gd name="T0" fmla="+- 0 1871 1871"/>
                                <a:gd name="T1" fmla="*/ 1871 h 7017"/>
                                <a:gd name="T2" fmla="+- 0 8887 1871"/>
                                <a:gd name="T3" fmla="*/ 8887 h 70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7">
                                  <a:moveTo>
                                    <a:pt x="0" y="0"/>
                                  </a:moveTo>
                                  <a:lnTo>
                                    <a:pt x="0" y="7016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5628172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59" y="1870"/>
                              <a:ext cx="0" cy="7019"/>
                              <a:chOff x="859" y="1870"/>
                              <a:chExt cx="0" cy="7019"/>
                            </a:xfrm>
                          </wpg:grpSpPr>
                          <wps:wsp>
                            <wps:cNvPr id="496210945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859" y="1870"/>
                                <a:ext cx="0" cy="7019"/>
                              </a:xfrm>
                              <a:custGeom>
                                <a:avLst/>
                                <a:gdLst>
                                  <a:gd name="T0" fmla="+- 0 1870 1870"/>
                                  <a:gd name="T1" fmla="*/ 1870 h 7019"/>
                                  <a:gd name="T2" fmla="+- 0 8889 1870"/>
                                  <a:gd name="T3" fmla="*/ 8889 h 7019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7019">
                                    <a:moveTo>
                                      <a:pt x="0" y="0"/>
                                    </a:moveTo>
                                    <a:lnTo>
                                      <a:pt x="0" y="7019"/>
                                    </a:lnTo>
                                  </a:path>
                                </a:pathLst>
                              </a:custGeom>
                              <a:noFill/>
                              <a:ln w="1346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88705144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43" y="1890"/>
                                <a:ext cx="0" cy="6997"/>
                                <a:chOff x="10943" y="1890"/>
                                <a:chExt cx="0" cy="6997"/>
                              </a:xfrm>
                            </wpg:grpSpPr>
                            <wps:wsp>
                              <wps:cNvPr id="396647874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43" y="1890"/>
                                  <a:ext cx="0" cy="6997"/>
                                </a:xfrm>
                                <a:custGeom>
                                  <a:avLst/>
                                  <a:gdLst>
                                    <a:gd name="T0" fmla="+- 0 1890 1890"/>
                                    <a:gd name="T1" fmla="*/ 1890 h 6997"/>
                                    <a:gd name="T2" fmla="+- 0 8887 1890"/>
                                    <a:gd name="T3" fmla="*/ 8887 h 699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6997">
                                      <a:moveTo>
                                        <a:pt x="0" y="0"/>
                                      </a:moveTo>
                                      <a:lnTo>
                                        <a:pt x="0" y="6997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91644960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51" y="1889"/>
                                  <a:ext cx="0" cy="7000"/>
                                  <a:chOff x="10951" y="1889"/>
                                  <a:chExt cx="0" cy="7000"/>
                                </a:xfrm>
                              </wpg:grpSpPr>
                              <wps:wsp>
                                <wps:cNvPr id="8592180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951" y="1889"/>
                                    <a:ext cx="0" cy="7000"/>
                                  </a:xfrm>
                                  <a:custGeom>
                                    <a:avLst/>
                                    <a:gdLst>
                                      <a:gd name="T0" fmla="+- 0 1889 1889"/>
                                      <a:gd name="T1" fmla="*/ 1889 h 7000"/>
                                      <a:gd name="T2" fmla="+- 0 8889 1889"/>
                                      <a:gd name="T3" fmla="*/ 8889 h 700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7000">
                                        <a:moveTo>
                                          <a:pt x="0" y="0"/>
                                        </a:moveTo>
                                        <a:lnTo>
                                          <a:pt x="0" y="7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8075224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70" y="1871"/>
                                    <a:ext cx="10090" cy="0"/>
                                    <a:chOff x="870" y="1871"/>
                                    <a:chExt cx="10090" cy="0"/>
                                  </a:xfrm>
                                </wpg:grpSpPr>
                                <wps:wsp>
                                  <wps:cNvPr id="405516316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70" y="1871"/>
                                      <a:ext cx="10090" cy="0"/>
                                    </a:xfrm>
                                    <a:custGeom>
                                      <a:avLst/>
                                      <a:gdLst>
                                        <a:gd name="T0" fmla="+- 0 870 870"/>
                                        <a:gd name="T1" fmla="*/ T0 w 10090"/>
                                        <a:gd name="T2" fmla="+- 0 10960 870"/>
                                        <a:gd name="T3" fmla="*/ T2 w 1009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009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09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778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55485579" name="Group 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69" y="1879"/>
                                      <a:ext cx="10092" cy="0"/>
                                      <a:chOff x="869" y="1879"/>
                                      <a:chExt cx="10092" cy="0"/>
                                    </a:xfrm>
                                  </wpg:grpSpPr>
                                  <wps:wsp>
                                    <wps:cNvPr id="1768373130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69" y="1879"/>
                                        <a:ext cx="1009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69 869"/>
                                          <a:gd name="T1" fmla="*/ T0 w 10092"/>
                                          <a:gd name="T2" fmla="+- 0 10961 869"/>
                                          <a:gd name="T3" fmla="*/ T2 w 1009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0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09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3462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771514224" name="Group 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70" y="8871"/>
                                        <a:ext cx="10090" cy="0"/>
                                        <a:chOff x="870" y="8871"/>
                                        <a:chExt cx="10090" cy="0"/>
                                      </a:xfrm>
                                    </wpg:grpSpPr>
                                    <wps:wsp>
                                      <wps:cNvPr id="1325521271" name="Freeform 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70" y="8871"/>
                                          <a:ext cx="1009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870 870"/>
                                            <a:gd name="T1" fmla="*/ T0 w 10090"/>
                                            <a:gd name="T2" fmla="+- 0 10960 870"/>
                                            <a:gd name="T3" fmla="*/ T2 w 1009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09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009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778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465107098" name="Group 1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869" y="8879"/>
                                          <a:ext cx="10092" cy="0"/>
                                          <a:chOff x="869" y="8879"/>
                                          <a:chExt cx="10092" cy="0"/>
                                        </a:xfrm>
                                      </wpg:grpSpPr>
                                      <wps:wsp>
                                        <wps:cNvPr id="908356633" name="Freeform 1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869" y="8879"/>
                                            <a:ext cx="1009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869 869"/>
                                              <a:gd name="T1" fmla="*/ T0 w 10092"/>
                                              <a:gd name="T2" fmla="+- 0 10961 869"/>
                                              <a:gd name="T3" fmla="*/ T2 w 1009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09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009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3462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20B98" id="Group 3" o:spid="_x0000_s1026" style="position:absolute;margin-left:42.45pt;margin-top:92.95pt;width:506.15pt;height:352pt;z-index:-251658240;mso-position-horizontal-relative:page;mso-position-vertical-relative:page" coordorigin="849,1859" coordsize="10123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">
                <v:group id="Group 4" o:spid="_x0000_s1027" style="position:absolute;left:851;top:1871;width:0;height:7017" coordorigin="851,1871" coordsize="0,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">
                  <v:shape id="Freeform 19" o:spid="_x0000_s1028" style="position:absolute;left:851;top:1871;width:0;height:7017;visibility:visible;mso-wrap-style:square;v-text-anchor:top" coordsize="0,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" path="m,l,7016e" filled="f" strokeweight=".14pt">
                    <v:path arrowok="t" o:connecttype="custom" o:connectlocs="0,1871;0,8887" o:connectangles="0,0"/>
                  </v:shape>
                  <v:group id="Group 5" o:spid="_x0000_s1029" style="position:absolute;left:859;top:1870;width:0;height:7019" coordorigin="859,1870" coordsize="0,7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">
                    <v:shape id="Freeform 18" o:spid="_x0000_s1030" style="position:absolute;left:859;top:1870;width:0;height:7019;visibility:visible;mso-wrap-style:square;v-text-anchor:top" coordsize="0,7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" path="m,l,7019e" filled="f" strokeweight="1.06pt">
                      <v:path arrowok="t" o:connecttype="custom" o:connectlocs="0,1870;0,8889" o:connectangles="0,0"/>
                    </v:shape>
                    <v:group id="Group 6" o:spid="_x0000_s1031" style="position:absolute;left:10943;top:1890;width:0;height:6997" coordorigin="10943,1890" coordsize="0,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">
                      <v:shape id="Freeform 17" o:spid="_x0000_s1032" style="position:absolute;left:10943;top:1890;width:0;height:6997;visibility:visible;mso-wrap-style:square;v-text-anchor:top" coordsize="0,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" path="m,l,6997e" filled="f" strokeweight=".14pt">
                        <v:path arrowok="t" o:connecttype="custom" o:connectlocs="0,1890;0,8887" o:connectangles="0,0"/>
                      </v:shape>
                      <v:group id="Group 7" o:spid="_x0000_s1033" style="position:absolute;left:10951;top:1889;width:0;height:7000" coordorigin="10951,1889" coordsize="0,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">
                        <v:shape id="Freeform 16" o:spid="_x0000_s1034" style="position:absolute;left:10951;top:1889;width:0;height:7000;visibility:visible;mso-wrap-style:square;v-text-anchor:top" coordsize="0,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" path="m,l,7000e" filled="f" strokeweight=".37392mm">
                          <v:path arrowok="t" o:connecttype="custom" o:connectlocs="0,1889;0,8889" o:connectangles="0,0"/>
                        </v:shape>
                        <v:group id="Group 8" o:spid="_x0000_s1035" style="position:absolute;left:870;top:1871;width:10090;height:0" coordorigin="870,1871" coordsize="10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">
                          <v:shape id="Freeform 15" o:spid="_x0000_s1036" style="position:absolute;left:870;top:1871;width:10090;height:0;visibility:visible;mso-wrap-style:square;v-text-anchor:top" coordsize="10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" path="m,l10090,e" filled="f" strokeweight=".14pt">
                            <v:path arrowok="t" o:connecttype="custom" o:connectlocs="0,0;10090,0" o:connectangles="0,0"/>
                          </v:shape>
                          <v:group id="Group 9" o:spid="_x0000_s1037" style="position:absolute;left:869;top:1879;width:10092;height:0" coordorigin="869,1879" coordsize="1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">
                            <v:shape id="Freeform 14" o:spid="_x0000_s1038" style="position:absolute;left:869;top:1879;width:10092;height:0;visibility:visible;mso-wrap-style:square;v-text-anchor:top" coordsize="1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" path="m,l10092,e" filled="f" strokeweight="1.06pt">
                              <v:path arrowok="t" o:connecttype="custom" o:connectlocs="0,0;10092,0" o:connectangles="0,0"/>
                            </v:shape>
                            <v:group id="Group 10" o:spid="_x0000_s1039" style="position:absolute;left:870;top:8871;width:10090;height:0" coordorigin="870,8871" coordsize="10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">
                              <v:shape id="Freeform 13" o:spid="_x0000_s1040" style="position:absolute;left:870;top:8871;width:10090;height:0;visibility:visible;mso-wrap-style:square;v-text-anchor:top" coordsize="10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" path="m,l10090,e" filled="f" strokeweight=".14pt">
                                <v:path arrowok="t" o:connecttype="custom" o:connectlocs="0,0;10090,0" o:connectangles="0,0"/>
                              </v:shape>
                              <v:group id="Group 11" o:spid="_x0000_s1041" style="position:absolute;left:869;top:8879;width:10092;height:0" coordorigin="869,8879" coordsize="1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">
                                <v:shape id="Freeform 12" o:spid="_x0000_s1042" style="position:absolute;left:869;top:8879;width:10092;height:0;visibility:visible;mso-wrap-style:square;v-text-anchor:top" coordsize="1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" path="m,l10092,e" filled="f" strokeweight="1.06pt">
                                  <v:path arrowok="t" o:connecttype="custom" o:connectlocs="0,0;10092,0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14:paraId="68BDB40E" w14:textId="77777777" w:rsidR="00447AD4" w:rsidRDefault="00447AD4">
      <w:pPr>
        <w:spacing w:before="13" w:line="220" w:lineRule="exact"/>
        <w:rPr>
          <w:sz w:val="22"/>
          <w:szCs w:val="22"/>
        </w:rPr>
      </w:pPr>
    </w:p>
    <w:p w14:paraId="50B16C6E" w14:textId="77777777" w:rsidR="00447AD4" w:rsidRDefault="006C55F8">
      <w:pPr>
        <w:spacing w:before="16" w:line="260" w:lineRule="exact"/>
        <w:ind w:left="112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ТА</w:t>
      </w:r>
      <w:r>
        <w:rPr>
          <w:rFonts w:ascii="Calibri" w:eastAsia="Calibri" w:hAnsi="Calibri" w:cs="Calibri"/>
          <w:spacing w:val="-1"/>
          <w:sz w:val="22"/>
          <w:szCs w:val="22"/>
        </w:rPr>
        <w:t>Б</w:t>
      </w:r>
      <w:r>
        <w:rPr>
          <w:rFonts w:ascii="Calibri" w:eastAsia="Calibri" w:hAnsi="Calibri" w:cs="Calibri"/>
          <w:sz w:val="22"/>
          <w:szCs w:val="22"/>
        </w:rPr>
        <w:t>ЕЛА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З</w:t>
      </w:r>
      <w:r>
        <w:rPr>
          <w:rFonts w:ascii="Calibri" w:eastAsia="Calibri" w:hAnsi="Calibri" w:cs="Calibri"/>
          <w:sz w:val="22"/>
          <w:szCs w:val="22"/>
        </w:rPr>
        <w:t xml:space="preserve">А 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z w:val="22"/>
          <w:szCs w:val="22"/>
        </w:rPr>
        <w:t>ТВ</w:t>
      </w:r>
      <w:r>
        <w:rPr>
          <w:rFonts w:ascii="Calibri" w:eastAsia="Calibri" w:hAnsi="Calibri" w:cs="Calibri"/>
          <w:spacing w:val="1"/>
          <w:sz w:val="22"/>
          <w:szCs w:val="22"/>
        </w:rPr>
        <w:t>Р</w:t>
      </w:r>
      <w:r>
        <w:rPr>
          <w:rFonts w:ascii="Calibri" w:eastAsia="Calibri" w:hAnsi="Calibri" w:cs="Calibri"/>
          <w:spacing w:val="-1"/>
          <w:sz w:val="22"/>
          <w:szCs w:val="22"/>
        </w:rPr>
        <w:t>Ђ</w:t>
      </w:r>
      <w:r>
        <w:rPr>
          <w:rFonts w:ascii="Calibri" w:eastAsia="Calibri" w:hAnsi="Calibri" w:cs="Calibri"/>
          <w:sz w:val="22"/>
          <w:szCs w:val="22"/>
        </w:rPr>
        <w:t>ИВ</w:t>
      </w:r>
      <w:r>
        <w:rPr>
          <w:rFonts w:ascii="Calibri" w:eastAsia="Calibri" w:hAnsi="Calibri" w:cs="Calibri"/>
          <w:spacing w:val="-1"/>
          <w:sz w:val="22"/>
          <w:szCs w:val="22"/>
        </w:rPr>
        <w:t>А</w:t>
      </w:r>
      <w:r>
        <w:rPr>
          <w:rFonts w:ascii="Calibri" w:eastAsia="Calibri" w:hAnsi="Calibri" w:cs="Calibri"/>
          <w:spacing w:val="1"/>
          <w:sz w:val="22"/>
          <w:szCs w:val="22"/>
        </w:rPr>
        <w:t>Њ</w:t>
      </w:r>
      <w:r>
        <w:rPr>
          <w:rFonts w:ascii="Calibri" w:eastAsia="Calibri" w:hAnsi="Calibri" w:cs="Calibri"/>
          <w:sz w:val="22"/>
          <w:szCs w:val="22"/>
        </w:rPr>
        <w:t>Е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СТЕПЕНА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>З</w:t>
      </w:r>
      <w:r>
        <w:rPr>
          <w:rFonts w:ascii="Calibri" w:eastAsia="Calibri" w:hAnsi="Calibri" w:cs="Calibri"/>
          <w:sz w:val="22"/>
          <w:szCs w:val="22"/>
        </w:rPr>
        <w:t>ИКА</w:t>
      </w:r>
    </w:p>
    <w:p w14:paraId="41998EA7" w14:textId="77777777" w:rsidR="00447AD4" w:rsidRDefault="00447AD4">
      <w:pPr>
        <w:spacing w:line="200" w:lineRule="exact"/>
      </w:pPr>
    </w:p>
    <w:p w14:paraId="3B027C94" w14:textId="77777777" w:rsidR="00447AD4" w:rsidRDefault="00447AD4">
      <w:pPr>
        <w:spacing w:line="200" w:lineRule="exact"/>
      </w:pPr>
    </w:p>
    <w:p w14:paraId="6972006C" w14:textId="77777777" w:rsidR="00447AD4" w:rsidRDefault="00447AD4">
      <w:pPr>
        <w:spacing w:line="200" w:lineRule="exact"/>
      </w:pPr>
    </w:p>
    <w:p w14:paraId="55871416" w14:textId="77777777" w:rsidR="00447AD4" w:rsidRDefault="00447AD4">
      <w:pPr>
        <w:spacing w:line="200" w:lineRule="exact"/>
      </w:pPr>
    </w:p>
    <w:p w14:paraId="3A1A7C90" w14:textId="77777777" w:rsidR="00447AD4" w:rsidRDefault="00447AD4">
      <w:pPr>
        <w:spacing w:line="200" w:lineRule="exact"/>
      </w:pPr>
    </w:p>
    <w:p w14:paraId="252981B9" w14:textId="77777777" w:rsidR="00447AD4" w:rsidRDefault="00447AD4">
      <w:pPr>
        <w:spacing w:line="200" w:lineRule="exact"/>
      </w:pPr>
    </w:p>
    <w:p w14:paraId="44624EC7" w14:textId="77777777" w:rsidR="00447AD4" w:rsidRDefault="00447AD4">
      <w:pPr>
        <w:spacing w:before="9" w:line="260" w:lineRule="exact"/>
        <w:rPr>
          <w:sz w:val="26"/>
          <w:szCs w:val="26"/>
        </w:rPr>
      </w:pPr>
    </w:p>
    <w:p w14:paraId="0A750775" w14:textId="049D9BD0" w:rsidR="00447AD4" w:rsidRDefault="00B94EE9">
      <w:pPr>
        <w:spacing w:before="19" w:line="240" w:lineRule="exact"/>
        <w:ind w:left="6051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48A6DA" wp14:editId="6E9C7E13">
                <wp:simplePos x="0" y="0"/>
                <wp:positionH relativeFrom="page">
                  <wp:posOffset>886460</wp:posOffset>
                </wp:positionH>
                <wp:positionV relativeFrom="page">
                  <wp:posOffset>1549400</wp:posOffset>
                </wp:positionV>
                <wp:extent cx="4120515" cy="1888490"/>
                <wp:effectExtent l="635" t="0" r="3175" b="635"/>
                <wp:wrapNone/>
                <wp:docPr id="1528813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0515" cy="188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1"/>
                              <w:gridCol w:w="4045"/>
                              <w:gridCol w:w="1032"/>
                            </w:tblGrid>
                            <w:tr w:rsidR="00447AD4" w14:paraId="64ADF907" w14:textId="77777777">
                              <w:trPr>
                                <w:trHeight w:hRule="exact" w:val="1481"/>
                              </w:trPr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9FAB40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3779BDA5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546D4579" w14:textId="77777777" w:rsidR="00447AD4" w:rsidRDefault="00447AD4">
                                  <w:pPr>
                                    <w:spacing w:before="8" w:line="200" w:lineRule="exact"/>
                                  </w:pPr>
                                </w:p>
                                <w:p w14:paraId="7F0F0753" w14:textId="77777777" w:rsidR="00447AD4" w:rsidRDefault="006C55F8">
                                  <w:pPr>
                                    <w:ind w:left="7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изи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98E938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4B38031A" w14:textId="77777777" w:rsidR="00447AD4" w:rsidRDefault="00447AD4">
                                  <w:pPr>
                                    <w:spacing w:line="200" w:lineRule="exact"/>
                                  </w:pPr>
                                </w:p>
                                <w:p w14:paraId="3EDBDCBB" w14:textId="77777777" w:rsidR="00447AD4" w:rsidRDefault="00447AD4">
                                  <w:pPr>
                                    <w:spacing w:before="8" w:line="200" w:lineRule="exact"/>
                                  </w:pPr>
                                </w:p>
                                <w:p w14:paraId="13AFB513" w14:textId="77777777" w:rsidR="00447AD4" w:rsidRDefault="006C55F8">
                                  <w:pPr>
                                    <w:ind w:left="1135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аспон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оја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бо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ова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C243C9" w14:textId="77777777" w:rsidR="00447AD4" w:rsidRDefault="006C55F8">
                                  <w:pPr>
                                    <w:spacing w:line="240" w:lineRule="exact"/>
                                    <w:ind w:left="96" w:right="91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position w:val="1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position w:val="1"/>
                                    </w:rPr>
                                    <w:t>еле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position w:val="1"/>
                                    </w:rPr>
                                    <w:t>жи</w:t>
                                  </w:r>
                                </w:p>
                                <w:p w14:paraId="75AF6476" w14:textId="77777777" w:rsidR="00447AD4" w:rsidRDefault="006C55F8">
                                  <w:pPr>
                                    <w:spacing w:before="18" w:line="257" w:lineRule="auto"/>
                                    <w:ind w:left="65" w:right="60" w:firstLine="2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</w:rPr>
                                    <w:t>тв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</w:rPr>
                                    <w:t>ђе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</w:rPr>
                                    <w:t>и ст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</w:rPr>
                                    <w:t xml:space="preserve">н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изи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</w:rPr>
                                    <w:t>по бр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</w:rPr>
                                    <w:t>ју</w:t>
                                  </w:r>
                                </w:p>
                              </w:tc>
                            </w:tr>
                            <w:tr w:rsidR="00447AD4" w14:paraId="7BFCAE9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376C9F" w14:textId="77777777" w:rsidR="00447AD4" w:rsidRDefault="006C55F8">
                                  <w:pPr>
                                    <w:ind w:left="25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незнатан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4EB287" w14:textId="77777777" w:rsidR="00447AD4" w:rsidRDefault="006C55F8">
                                  <w:pPr>
                                    <w:spacing w:before="24"/>
                                    <w:ind w:left="1643" w:right="162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320 - 480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23C9AC" w14:textId="77777777" w:rsidR="00447AD4" w:rsidRDefault="00447AD4"/>
                              </w:tc>
                            </w:tr>
                            <w:tr w:rsidR="00447AD4" w14:paraId="2E70D1F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C3A2CA" w14:textId="77777777" w:rsidR="00447AD4" w:rsidRDefault="006C55F8">
                                  <w:pPr>
                                    <w:ind w:left="4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низак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48ECA3" w14:textId="77777777" w:rsidR="00447AD4" w:rsidRDefault="006C55F8">
                                  <w:pPr>
                                    <w:spacing w:before="24"/>
                                    <w:ind w:left="1643" w:right="162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200 - 319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AAE71B" w14:textId="77777777" w:rsidR="00447AD4" w:rsidRDefault="00447AD4"/>
                              </w:tc>
                            </w:tr>
                            <w:tr w:rsidR="00447AD4" w14:paraId="5D7094DD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34FFA6" w14:textId="77777777" w:rsidR="00447AD4" w:rsidRDefault="006C55F8">
                                  <w:pPr>
                                    <w:ind w:left="31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сре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њи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405F3E" w14:textId="77777777" w:rsidR="00447AD4" w:rsidRDefault="006C55F8">
                                  <w:pPr>
                                    <w:spacing w:before="24"/>
                                    <w:ind w:left="1734" w:right="17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0 - 199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92A27E" w14:textId="77777777" w:rsidR="00447AD4" w:rsidRDefault="00447AD4"/>
                              </w:tc>
                            </w:tr>
                            <w:tr w:rsidR="00447AD4" w14:paraId="2D48352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0BBB00" w14:textId="77777777" w:rsidR="00447AD4" w:rsidRDefault="006C55F8">
                                  <w:pPr>
                                    <w:ind w:left="4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вис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11CB3D" w14:textId="77777777" w:rsidR="00447AD4" w:rsidRDefault="006C55F8">
                                  <w:pPr>
                                    <w:spacing w:before="24"/>
                                    <w:ind w:left="1692" w:right="167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80 - 190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AEADA4" w14:textId="77777777" w:rsidR="00447AD4" w:rsidRDefault="00447AD4"/>
                              </w:tc>
                            </w:tr>
                            <w:tr w:rsidR="00447AD4" w14:paraId="43095A2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2D264A" w14:textId="77777777" w:rsidR="00447AD4" w:rsidRDefault="006C55F8">
                                  <w:pPr>
                                    <w:ind w:left="24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ичан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22B308" w14:textId="77777777" w:rsidR="00447AD4" w:rsidRDefault="006C55F8">
                                  <w:pPr>
                                    <w:spacing w:before="24"/>
                                    <w:ind w:left="1783" w:right="176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0 - 79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3B250E" w14:textId="77777777" w:rsidR="00447AD4" w:rsidRDefault="00447AD4"/>
                              </w:tc>
                            </w:tr>
                          </w:tbl>
                          <w:p w14:paraId="58D59D95" w14:textId="77777777" w:rsidR="00447AD4" w:rsidRDefault="00447A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8A6DA" id="Text Box 2" o:spid="_x0000_s1028" type="#_x0000_t202" style="position:absolute;left:0;text-align:left;margin-left:69.8pt;margin-top:122pt;width:324.45pt;height:14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1"/>
                        <w:gridCol w:w="4045"/>
                        <w:gridCol w:w="1032"/>
                      </w:tblGrid>
                      <w:tr w:rsidR="00447AD4" w14:paraId="64ADF907" w14:textId="77777777">
                        <w:trPr>
                          <w:trHeight w:hRule="exact" w:val="1481"/>
                        </w:trPr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9FAB40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3779BDA5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546D4579" w14:textId="77777777" w:rsidR="00447AD4" w:rsidRDefault="00447AD4">
                            <w:pPr>
                              <w:spacing w:before="8" w:line="200" w:lineRule="exact"/>
                            </w:pPr>
                          </w:p>
                          <w:p w14:paraId="7F0F0753" w14:textId="77777777" w:rsidR="00447AD4" w:rsidRDefault="006C55F8">
                            <w:pPr>
                              <w:ind w:left="7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ст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изи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98E938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4B38031A" w14:textId="77777777" w:rsidR="00447AD4" w:rsidRDefault="00447AD4">
                            <w:pPr>
                              <w:spacing w:line="200" w:lineRule="exact"/>
                            </w:pPr>
                          </w:p>
                          <w:p w14:paraId="3EDBDCBB" w14:textId="77777777" w:rsidR="00447AD4" w:rsidRDefault="00447AD4">
                            <w:pPr>
                              <w:spacing w:before="8" w:line="200" w:lineRule="exact"/>
                            </w:pPr>
                          </w:p>
                          <w:p w14:paraId="13AFB513" w14:textId="77777777" w:rsidR="00447AD4" w:rsidRDefault="006C55F8">
                            <w:pPr>
                              <w:ind w:left="1135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аспон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б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оја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бо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ова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C243C9" w14:textId="77777777" w:rsidR="00447AD4" w:rsidRDefault="006C55F8">
                            <w:pPr>
                              <w:spacing w:line="240" w:lineRule="exact"/>
                              <w:ind w:left="96" w:right="9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</w:rPr>
                              <w:t>об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position w:val="1"/>
                              </w:rPr>
                              <w:t>еле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</w:rPr>
                              <w:t>жи</w:t>
                            </w:r>
                          </w:p>
                          <w:p w14:paraId="75AF6476" w14:textId="77777777" w:rsidR="00447AD4" w:rsidRDefault="006C55F8">
                            <w:pPr>
                              <w:spacing w:before="18" w:line="257" w:lineRule="auto"/>
                              <w:ind w:left="65" w:right="60" w:firstLine="2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</w:rPr>
                              <w:t>у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тв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ђе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</w:rPr>
                              <w:t>н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и ст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п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</w:rPr>
                              <w:t>е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 xml:space="preserve">н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изи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по бр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ју</w:t>
                            </w:r>
                          </w:p>
                        </w:tc>
                      </w:tr>
                      <w:tr w:rsidR="00447AD4" w14:paraId="7BFCAE9C" w14:textId="77777777">
                        <w:trPr>
                          <w:trHeight w:hRule="exact" w:val="290"/>
                        </w:trPr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376C9F" w14:textId="77777777" w:rsidR="00447AD4" w:rsidRDefault="006C55F8">
                            <w:pPr>
                              <w:ind w:left="25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незнатан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4EB287" w14:textId="77777777" w:rsidR="00447AD4" w:rsidRDefault="006C55F8">
                            <w:pPr>
                              <w:spacing w:before="24"/>
                              <w:ind w:left="1643" w:right="162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320 - 480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23C9AC" w14:textId="77777777" w:rsidR="00447AD4" w:rsidRDefault="00447AD4"/>
                        </w:tc>
                      </w:tr>
                      <w:tr w:rsidR="00447AD4" w14:paraId="2E70D1FF" w14:textId="77777777">
                        <w:trPr>
                          <w:trHeight w:hRule="exact" w:val="290"/>
                        </w:trPr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C3A2CA" w14:textId="77777777" w:rsidR="00447AD4" w:rsidRDefault="006C55F8">
                            <w:pPr>
                              <w:ind w:left="4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низак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48ECA3" w14:textId="77777777" w:rsidR="00447AD4" w:rsidRDefault="006C55F8">
                            <w:pPr>
                              <w:spacing w:before="24"/>
                              <w:ind w:left="1643" w:right="162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200 - 319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AAE71B" w14:textId="77777777" w:rsidR="00447AD4" w:rsidRDefault="00447AD4"/>
                        </w:tc>
                      </w:tr>
                      <w:tr w:rsidR="00447AD4" w14:paraId="5D7094DD" w14:textId="77777777">
                        <w:trPr>
                          <w:trHeight w:hRule="exact" w:val="290"/>
                        </w:trPr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34FFA6" w14:textId="77777777" w:rsidR="00447AD4" w:rsidRDefault="006C55F8">
                            <w:pPr>
                              <w:ind w:left="31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сре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д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њи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405F3E" w14:textId="77777777" w:rsidR="00447AD4" w:rsidRDefault="006C55F8">
                            <w:pPr>
                              <w:spacing w:before="24"/>
                              <w:ind w:left="1734" w:right="1715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0 - 199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92A27E" w14:textId="77777777" w:rsidR="00447AD4" w:rsidRDefault="00447AD4"/>
                        </w:tc>
                      </w:tr>
                      <w:tr w:rsidR="00447AD4" w14:paraId="2D48352F" w14:textId="77777777">
                        <w:trPr>
                          <w:trHeight w:hRule="exact" w:val="290"/>
                        </w:trPr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0BBB00" w14:textId="77777777" w:rsidR="00447AD4" w:rsidRDefault="006C55F8">
                            <w:pPr>
                              <w:ind w:left="4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вис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к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11CB3D" w14:textId="77777777" w:rsidR="00447AD4" w:rsidRDefault="006C55F8">
                            <w:pPr>
                              <w:spacing w:before="24"/>
                              <w:ind w:left="1692" w:right="167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80 - 190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AEADA4" w14:textId="77777777" w:rsidR="00447AD4" w:rsidRDefault="00447AD4"/>
                        </w:tc>
                      </w:tr>
                      <w:tr w:rsidR="00447AD4" w14:paraId="43095A2F" w14:textId="77777777">
                        <w:trPr>
                          <w:trHeight w:hRule="exact" w:val="290"/>
                        </w:trPr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2D264A" w14:textId="77777777" w:rsidR="00447AD4" w:rsidRDefault="006C55F8">
                            <w:pPr>
                              <w:ind w:left="24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к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ичан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22B308" w14:textId="77777777" w:rsidR="00447AD4" w:rsidRDefault="006C55F8">
                            <w:pPr>
                              <w:spacing w:before="24"/>
                              <w:ind w:left="1783" w:right="176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0 - 79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3B250E" w14:textId="77777777" w:rsidR="00447AD4" w:rsidRDefault="00447AD4"/>
                        </w:tc>
                      </w:tr>
                    </w:tbl>
                    <w:p w14:paraId="58D59D95" w14:textId="77777777" w:rsidR="00447AD4" w:rsidRDefault="00447AD4"/>
                  </w:txbxContent>
                </v:textbox>
                <w10:wrap anchorx="page" anchory="page"/>
              </v:shape>
            </w:pict>
          </mc:Fallback>
        </mc:AlternateContent>
      </w:r>
      <w:r w:rsidR="006C55F8">
        <w:rPr>
          <w:rFonts w:ascii="Calibri" w:eastAsia="Calibri" w:hAnsi="Calibri" w:cs="Calibri"/>
        </w:rPr>
        <w:t>бо</w:t>
      </w:r>
      <w:r w:rsidR="006C55F8">
        <w:rPr>
          <w:rFonts w:ascii="Calibri" w:eastAsia="Calibri" w:hAnsi="Calibri" w:cs="Calibri"/>
          <w:spacing w:val="-1"/>
        </w:rPr>
        <w:t>д</w:t>
      </w:r>
      <w:r w:rsidR="006C55F8">
        <w:rPr>
          <w:rFonts w:ascii="Calibri" w:eastAsia="Calibri" w:hAnsi="Calibri" w:cs="Calibri"/>
        </w:rPr>
        <w:t>ова</w:t>
      </w:r>
    </w:p>
    <w:p w14:paraId="46ABBAD7" w14:textId="77777777" w:rsidR="00447AD4" w:rsidRDefault="00447AD4">
      <w:pPr>
        <w:spacing w:line="180" w:lineRule="exact"/>
        <w:rPr>
          <w:sz w:val="19"/>
          <w:szCs w:val="19"/>
        </w:rPr>
      </w:pPr>
    </w:p>
    <w:p w14:paraId="452BB1CE" w14:textId="77777777" w:rsidR="00447AD4" w:rsidRDefault="00447AD4">
      <w:pPr>
        <w:spacing w:line="200" w:lineRule="exact"/>
      </w:pPr>
    </w:p>
    <w:p w14:paraId="385114A9" w14:textId="77777777" w:rsidR="00447AD4" w:rsidRDefault="00447AD4">
      <w:pPr>
        <w:spacing w:line="200" w:lineRule="exact"/>
      </w:pPr>
    </w:p>
    <w:p w14:paraId="199275A8" w14:textId="77777777" w:rsidR="00447AD4" w:rsidRDefault="00447AD4">
      <w:pPr>
        <w:spacing w:line="200" w:lineRule="exact"/>
      </w:pPr>
    </w:p>
    <w:p w14:paraId="22B874D7" w14:textId="77777777" w:rsidR="00447AD4" w:rsidRDefault="006C55F8">
      <w:pPr>
        <w:spacing w:before="16" w:line="259" w:lineRule="auto"/>
        <w:ind w:left="107" w:right="898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к к</w:t>
      </w:r>
    </w:p>
    <w:p w14:paraId="19672889" w14:textId="77777777" w:rsidR="00447AD4" w:rsidRDefault="00447AD4">
      <w:pPr>
        <w:spacing w:before="5" w:line="260" w:lineRule="exact"/>
        <w:rPr>
          <w:sz w:val="26"/>
          <w:szCs w:val="26"/>
        </w:rPr>
      </w:pPr>
    </w:p>
    <w:p w14:paraId="258ACDBD" w14:textId="77777777" w:rsidR="00447AD4" w:rsidRDefault="006C55F8">
      <w:pPr>
        <w:spacing w:before="16" w:line="260" w:lineRule="exact"/>
        <w:ind w:left="20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pacing w:val="1"/>
          <w:sz w:val="22"/>
          <w:szCs w:val="22"/>
        </w:rPr>
        <w:t>З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И С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pacing w:val="-1"/>
          <w:sz w:val="22"/>
          <w:szCs w:val="22"/>
        </w:rPr>
        <w:t>БЈ</w:t>
      </w:r>
      <w:r>
        <w:rPr>
          <w:rFonts w:ascii="Calibri" w:eastAsia="Calibri" w:hAnsi="Calibri" w:cs="Calibri"/>
          <w:sz w:val="22"/>
          <w:szCs w:val="22"/>
        </w:rPr>
        <w:t xml:space="preserve">ЕКАТ                                               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КО</w:t>
      </w:r>
      <w:r>
        <w:rPr>
          <w:rFonts w:ascii="Calibri" w:eastAsia="Calibri" w:hAnsi="Calibri" w:cs="Calibri"/>
          <w:spacing w:val="1"/>
          <w:sz w:val="22"/>
          <w:szCs w:val="22"/>
        </w:rPr>
        <w:t>МУ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1"/>
          <w:sz w:val="22"/>
          <w:szCs w:val="22"/>
        </w:rPr>
        <w:t>ЛН</w:t>
      </w:r>
      <w:r>
        <w:rPr>
          <w:rFonts w:ascii="Calibri" w:eastAsia="Calibri" w:hAnsi="Calibri" w:cs="Calibri"/>
          <w:sz w:val="22"/>
          <w:szCs w:val="22"/>
        </w:rPr>
        <w:t>И ИНС</w:t>
      </w:r>
      <w:r>
        <w:rPr>
          <w:rFonts w:ascii="Calibri" w:eastAsia="Calibri" w:hAnsi="Calibri" w:cs="Calibri"/>
          <w:spacing w:val="-1"/>
          <w:sz w:val="22"/>
          <w:szCs w:val="22"/>
        </w:rPr>
        <w:t>П</w:t>
      </w:r>
      <w:r>
        <w:rPr>
          <w:rFonts w:ascii="Calibri" w:eastAsia="Calibri" w:hAnsi="Calibri" w:cs="Calibri"/>
          <w:sz w:val="22"/>
          <w:szCs w:val="22"/>
        </w:rPr>
        <w:t>ЕК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ОР</w:t>
      </w:r>
    </w:p>
    <w:p w14:paraId="59038774" w14:textId="77777777" w:rsidR="00447AD4" w:rsidRDefault="00447AD4">
      <w:pPr>
        <w:spacing w:line="200" w:lineRule="exact"/>
      </w:pPr>
    </w:p>
    <w:p w14:paraId="77704507" w14:textId="77777777" w:rsidR="00447AD4" w:rsidRDefault="00447AD4">
      <w:pPr>
        <w:spacing w:line="200" w:lineRule="exact"/>
      </w:pPr>
    </w:p>
    <w:p w14:paraId="29152038" w14:textId="77777777" w:rsidR="00447AD4" w:rsidRDefault="00447AD4">
      <w:pPr>
        <w:spacing w:line="200" w:lineRule="exact"/>
      </w:pPr>
    </w:p>
    <w:p w14:paraId="2A81D5CB" w14:textId="77777777" w:rsidR="00447AD4" w:rsidRDefault="00447AD4">
      <w:pPr>
        <w:spacing w:before="10" w:line="280" w:lineRule="exact"/>
        <w:rPr>
          <w:sz w:val="28"/>
          <w:szCs w:val="28"/>
        </w:rPr>
      </w:pPr>
    </w:p>
    <w:p w14:paraId="51F3913B" w14:textId="77777777" w:rsidR="00447AD4" w:rsidRDefault="006C55F8">
      <w:pPr>
        <w:spacing w:before="16" w:line="259" w:lineRule="auto"/>
        <w:ind w:left="1836" w:right="2600" w:hanging="13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НАПО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М</w:t>
      </w:r>
      <w:r>
        <w:rPr>
          <w:rFonts w:ascii="Calibri" w:eastAsia="Calibri" w:hAnsi="Calibri" w:cs="Calibri"/>
          <w:b/>
          <w:sz w:val="22"/>
          <w:szCs w:val="22"/>
        </w:rPr>
        <w:t xml:space="preserve">ЕНА: 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Само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авке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са 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знак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м 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п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ед ре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ног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б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ја су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са с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еп</w:t>
      </w:r>
      <w:r>
        <w:rPr>
          <w:rFonts w:ascii="Calibri" w:eastAsia="Calibri" w:hAnsi="Calibri" w:cs="Calibri"/>
          <w:spacing w:val="1"/>
          <w:sz w:val="22"/>
          <w:szCs w:val="22"/>
        </w:rPr>
        <w:t>е</w:t>
      </w:r>
      <w:r>
        <w:rPr>
          <w:rFonts w:ascii="Calibri" w:eastAsia="Calibri" w:hAnsi="Calibri" w:cs="Calibri"/>
          <w:sz w:val="22"/>
          <w:szCs w:val="22"/>
        </w:rPr>
        <w:t xml:space="preserve">ном 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изи</w:t>
      </w:r>
      <w:r>
        <w:rPr>
          <w:rFonts w:ascii="Calibri" w:eastAsia="Calibri" w:hAnsi="Calibri" w:cs="Calibri"/>
          <w:spacing w:val="1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 xml:space="preserve">а </w:t>
      </w:r>
      <w:r>
        <w:rPr>
          <w:rFonts w:ascii="Calibri" w:eastAsia="Calibri" w:hAnsi="Calibri" w:cs="Calibri"/>
          <w:spacing w:val="1"/>
          <w:sz w:val="22"/>
          <w:szCs w:val="22"/>
        </w:rPr>
        <w:t>к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ичан и</w:t>
      </w:r>
      <w:r>
        <w:rPr>
          <w:rFonts w:ascii="Calibri" w:eastAsia="Calibri" w:hAnsi="Calibri" w:cs="Calibri"/>
          <w:spacing w:val="2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или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вис</w:t>
      </w:r>
      <w:r>
        <w:rPr>
          <w:rFonts w:ascii="Calibri" w:eastAsia="Calibri" w:hAnsi="Calibri" w:cs="Calibri"/>
          <w:spacing w:val="2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к</w:t>
      </w:r>
    </w:p>
    <w:p w14:paraId="08175F07" w14:textId="77777777" w:rsidR="00447AD4" w:rsidRDefault="00447AD4">
      <w:pPr>
        <w:spacing w:line="200" w:lineRule="exact"/>
      </w:pPr>
    </w:p>
    <w:p w14:paraId="03A533D0" w14:textId="77777777" w:rsidR="00447AD4" w:rsidRDefault="00447AD4">
      <w:pPr>
        <w:spacing w:line="200" w:lineRule="exact"/>
      </w:pPr>
    </w:p>
    <w:p w14:paraId="73C162BD" w14:textId="77777777" w:rsidR="00447AD4" w:rsidRDefault="00447AD4">
      <w:pPr>
        <w:spacing w:line="200" w:lineRule="exact"/>
      </w:pPr>
    </w:p>
    <w:p w14:paraId="5CF5E4FE" w14:textId="77777777" w:rsidR="00447AD4" w:rsidRDefault="00447AD4">
      <w:pPr>
        <w:spacing w:line="200" w:lineRule="exact"/>
      </w:pPr>
    </w:p>
    <w:p w14:paraId="605ED9AF" w14:textId="77777777" w:rsidR="00447AD4" w:rsidRDefault="00447AD4">
      <w:pPr>
        <w:spacing w:line="200" w:lineRule="exact"/>
      </w:pPr>
    </w:p>
    <w:p w14:paraId="31D2009E" w14:textId="77777777" w:rsidR="00447AD4" w:rsidRDefault="00447AD4">
      <w:pPr>
        <w:spacing w:line="200" w:lineRule="exact"/>
      </w:pPr>
    </w:p>
    <w:p w14:paraId="606E7268" w14:textId="77777777" w:rsidR="00447AD4" w:rsidRDefault="00447AD4">
      <w:pPr>
        <w:spacing w:line="200" w:lineRule="exact"/>
      </w:pPr>
    </w:p>
    <w:p w14:paraId="0827E4CA" w14:textId="77777777" w:rsidR="00447AD4" w:rsidRDefault="00447AD4">
      <w:pPr>
        <w:spacing w:line="200" w:lineRule="exact"/>
      </w:pPr>
    </w:p>
    <w:p w14:paraId="7D80C729" w14:textId="77777777" w:rsidR="00447AD4" w:rsidRDefault="00447AD4">
      <w:pPr>
        <w:spacing w:line="200" w:lineRule="exact"/>
      </w:pPr>
    </w:p>
    <w:p w14:paraId="50656F6C" w14:textId="77777777" w:rsidR="00447AD4" w:rsidRDefault="00447AD4">
      <w:pPr>
        <w:spacing w:line="200" w:lineRule="exact"/>
      </w:pPr>
    </w:p>
    <w:p w14:paraId="5E706211" w14:textId="77777777" w:rsidR="00447AD4" w:rsidRDefault="00447AD4">
      <w:pPr>
        <w:spacing w:line="200" w:lineRule="exact"/>
      </w:pPr>
    </w:p>
    <w:p w14:paraId="186F0C3B" w14:textId="77777777" w:rsidR="00447AD4" w:rsidRDefault="00447AD4">
      <w:pPr>
        <w:spacing w:line="200" w:lineRule="exact"/>
      </w:pPr>
    </w:p>
    <w:p w14:paraId="7734F60B" w14:textId="77777777" w:rsidR="00447AD4" w:rsidRDefault="00447AD4">
      <w:pPr>
        <w:spacing w:line="200" w:lineRule="exact"/>
      </w:pPr>
    </w:p>
    <w:p w14:paraId="45CFF031" w14:textId="77777777" w:rsidR="00447AD4" w:rsidRDefault="00447AD4">
      <w:pPr>
        <w:spacing w:line="200" w:lineRule="exact"/>
      </w:pPr>
    </w:p>
    <w:p w14:paraId="553E6CBA" w14:textId="77777777" w:rsidR="00447AD4" w:rsidRDefault="00447AD4">
      <w:pPr>
        <w:spacing w:line="200" w:lineRule="exact"/>
      </w:pPr>
    </w:p>
    <w:p w14:paraId="56DE0F1C" w14:textId="77777777" w:rsidR="00447AD4" w:rsidRDefault="00447AD4">
      <w:pPr>
        <w:spacing w:line="200" w:lineRule="exact"/>
      </w:pPr>
    </w:p>
    <w:p w14:paraId="1FF68276" w14:textId="77777777" w:rsidR="00447AD4" w:rsidRDefault="00447AD4">
      <w:pPr>
        <w:spacing w:line="200" w:lineRule="exact"/>
      </w:pPr>
    </w:p>
    <w:p w14:paraId="4EF7A1D0" w14:textId="77777777" w:rsidR="00447AD4" w:rsidRDefault="00447AD4">
      <w:pPr>
        <w:spacing w:line="200" w:lineRule="exact"/>
      </w:pPr>
    </w:p>
    <w:p w14:paraId="0D078434" w14:textId="77777777" w:rsidR="00447AD4" w:rsidRDefault="00447AD4">
      <w:pPr>
        <w:spacing w:line="200" w:lineRule="exact"/>
      </w:pPr>
    </w:p>
    <w:p w14:paraId="746777FC" w14:textId="77777777" w:rsidR="00447AD4" w:rsidRDefault="00447AD4">
      <w:pPr>
        <w:spacing w:line="200" w:lineRule="exact"/>
      </w:pPr>
    </w:p>
    <w:p w14:paraId="4072E81F" w14:textId="77777777" w:rsidR="00447AD4" w:rsidRDefault="00447AD4">
      <w:pPr>
        <w:spacing w:line="200" w:lineRule="exact"/>
      </w:pPr>
    </w:p>
    <w:p w14:paraId="133FC48E" w14:textId="77777777" w:rsidR="00447AD4" w:rsidRDefault="00447AD4">
      <w:pPr>
        <w:spacing w:line="200" w:lineRule="exact"/>
      </w:pPr>
    </w:p>
    <w:p w14:paraId="10644684" w14:textId="77777777" w:rsidR="00447AD4" w:rsidRDefault="00447AD4">
      <w:pPr>
        <w:spacing w:line="200" w:lineRule="exact"/>
      </w:pPr>
    </w:p>
    <w:p w14:paraId="71F20201" w14:textId="77777777" w:rsidR="00447AD4" w:rsidRDefault="00447AD4">
      <w:pPr>
        <w:spacing w:line="200" w:lineRule="exact"/>
      </w:pPr>
    </w:p>
    <w:p w14:paraId="6C43C836" w14:textId="77777777" w:rsidR="00447AD4" w:rsidRDefault="00447AD4">
      <w:pPr>
        <w:spacing w:line="200" w:lineRule="exact"/>
      </w:pPr>
    </w:p>
    <w:p w14:paraId="7F64B686" w14:textId="77777777" w:rsidR="00447AD4" w:rsidRDefault="00447AD4">
      <w:pPr>
        <w:spacing w:line="200" w:lineRule="exact"/>
      </w:pPr>
    </w:p>
    <w:p w14:paraId="55BB3D12" w14:textId="77777777" w:rsidR="00447AD4" w:rsidRDefault="00447AD4">
      <w:pPr>
        <w:spacing w:line="200" w:lineRule="exact"/>
      </w:pPr>
    </w:p>
    <w:p w14:paraId="0B22C843" w14:textId="77777777" w:rsidR="00447AD4" w:rsidRDefault="00447AD4">
      <w:pPr>
        <w:spacing w:line="200" w:lineRule="exact"/>
      </w:pPr>
    </w:p>
    <w:p w14:paraId="50697B52" w14:textId="77777777" w:rsidR="00447AD4" w:rsidRDefault="00447AD4">
      <w:pPr>
        <w:spacing w:line="200" w:lineRule="exact"/>
      </w:pPr>
    </w:p>
    <w:p w14:paraId="79ACCF7A" w14:textId="77777777" w:rsidR="00447AD4" w:rsidRDefault="00447AD4">
      <w:pPr>
        <w:spacing w:line="200" w:lineRule="exact"/>
      </w:pPr>
    </w:p>
    <w:p w14:paraId="75A08197" w14:textId="77777777" w:rsidR="00447AD4" w:rsidRDefault="00447AD4">
      <w:pPr>
        <w:spacing w:line="200" w:lineRule="exact"/>
      </w:pPr>
    </w:p>
    <w:p w14:paraId="29986AE1" w14:textId="77777777" w:rsidR="00447AD4" w:rsidRDefault="00447AD4">
      <w:pPr>
        <w:spacing w:line="200" w:lineRule="exact"/>
      </w:pPr>
    </w:p>
    <w:p w14:paraId="5748F84D" w14:textId="77777777" w:rsidR="00447AD4" w:rsidRDefault="00447AD4">
      <w:pPr>
        <w:spacing w:line="200" w:lineRule="exact"/>
      </w:pPr>
    </w:p>
    <w:p w14:paraId="256A9584" w14:textId="77777777" w:rsidR="00447AD4" w:rsidRDefault="00447AD4">
      <w:pPr>
        <w:spacing w:line="200" w:lineRule="exact"/>
      </w:pPr>
    </w:p>
    <w:p w14:paraId="04F69FE1" w14:textId="77777777" w:rsidR="00447AD4" w:rsidRDefault="00447AD4">
      <w:pPr>
        <w:spacing w:line="200" w:lineRule="exact"/>
      </w:pPr>
    </w:p>
    <w:p w14:paraId="046033B0" w14:textId="77777777" w:rsidR="00447AD4" w:rsidRDefault="00447AD4">
      <w:pPr>
        <w:spacing w:line="200" w:lineRule="exact"/>
      </w:pPr>
    </w:p>
    <w:p w14:paraId="79AB9C35" w14:textId="77777777" w:rsidR="00447AD4" w:rsidRDefault="00447AD4">
      <w:pPr>
        <w:spacing w:line="200" w:lineRule="exact"/>
      </w:pPr>
    </w:p>
    <w:p w14:paraId="4794A313" w14:textId="77777777" w:rsidR="00447AD4" w:rsidRDefault="00447AD4">
      <w:pPr>
        <w:spacing w:line="200" w:lineRule="exact"/>
      </w:pPr>
    </w:p>
    <w:p w14:paraId="2C40F9A1" w14:textId="77777777" w:rsidR="00447AD4" w:rsidRDefault="00447AD4">
      <w:pPr>
        <w:spacing w:line="200" w:lineRule="exact"/>
      </w:pPr>
    </w:p>
    <w:p w14:paraId="53B55447" w14:textId="77777777" w:rsidR="00447AD4" w:rsidRDefault="00447AD4">
      <w:pPr>
        <w:spacing w:line="200" w:lineRule="exact"/>
      </w:pPr>
    </w:p>
    <w:p w14:paraId="6E6F09DF" w14:textId="77777777" w:rsidR="00447AD4" w:rsidRDefault="00447AD4">
      <w:pPr>
        <w:spacing w:line="200" w:lineRule="exact"/>
      </w:pPr>
    </w:p>
    <w:p w14:paraId="34DAA74C" w14:textId="77777777" w:rsidR="00447AD4" w:rsidRDefault="00447AD4">
      <w:pPr>
        <w:spacing w:line="200" w:lineRule="exact"/>
      </w:pPr>
    </w:p>
    <w:p w14:paraId="4350EF0B" w14:textId="77777777" w:rsidR="00447AD4" w:rsidRDefault="00447AD4">
      <w:pPr>
        <w:spacing w:before="5" w:line="220" w:lineRule="exact"/>
        <w:rPr>
          <w:sz w:val="22"/>
          <w:szCs w:val="22"/>
        </w:rPr>
      </w:pPr>
    </w:p>
    <w:p w14:paraId="12EF4A12" w14:textId="77777777" w:rsidR="00447AD4" w:rsidRDefault="006C55F8">
      <w:pPr>
        <w:spacing w:before="16"/>
        <w:ind w:left="4872" w:right="418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</w:t>
      </w:r>
    </w:p>
    <w:sectPr w:rsidR="00447AD4" w:rsidSect="00447AD4">
      <w:pgSz w:w="11920" w:h="16840"/>
      <w:pgMar w:top="1560" w:right="16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047E2"/>
    <w:multiLevelType w:val="multilevel"/>
    <w:tmpl w:val="601C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822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D4"/>
    <w:rsid w:val="00206C54"/>
    <w:rsid w:val="00447AD4"/>
    <w:rsid w:val="005769FE"/>
    <w:rsid w:val="00684C99"/>
    <w:rsid w:val="006C55F8"/>
    <w:rsid w:val="00836838"/>
    <w:rsid w:val="008B7C02"/>
    <w:rsid w:val="00B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B2D9"/>
  <w15:docId w15:val="{D05673BD-8EA1-4C0A-B0BD-CC82CFEA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4</cp:revision>
  <dcterms:created xsi:type="dcterms:W3CDTF">2026-03-09T08:16:00Z</dcterms:created>
  <dcterms:modified xsi:type="dcterms:W3CDTF">2026-03-09T08:23:00Z</dcterms:modified>
</cp:coreProperties>
</file>